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5A33" w:rsidRPr="00C93641" w:rsidRDefault="006D5A33" w:rsidP="00841A95">
      <w:pPr>
        <w:ind w:firstLine="709"/>
        <w:jc w:val="center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723900" cy="904875"/>
            <wp:effectExtent l="19050" t="0" r="0" b="0"/>
            <wp:docPr id="7" name="Рисунок 7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33" w:rsidRPr="0016185B" w:rsidRDefault="006D5A33" w:rsidP="00841A95">
      <w:pPr>
        <w:pStyle w:val="1"/>
        <w:spacing w:line="240" w:lineRule="auto"/>
        <w:ind w:left="0" w:firstLine="709"/>
        <w:rPr>
          <w:sz w:val="40"/>
        </w:rPr>
      </w:pPr>
      <w:r w:rsidRPr="0016185B">
        <w:rPr>
          <w:sz w:val="40"/>
        </w:rPr>
        <w:t>АДМИНИСТРАЦИЯ</w:t>
      </w:r>
    </w:p>
    <w:p w:rsidR="006D5A33" w:rsidRPr="0016185B" w:rsidRDefault="006D5A33" w:rsidP="00841A95">
      <w:pPr>
        <w:pStyle w:val="1"/>
        <w:spacing w:line="240" w:lineRule="auto"/>
        <w:ind w:left="0" w:firstLine="709"/>
        <w:rPr>
          <w:sz w:val="40"/>
        </w:rPr>
      </w:pPr>
      <w:r w:rsidRPr="0016185B">
        <w:rPr>
          <w:sz w:val="40"/>
        </w:rPr>
        <w:t>ЧЕБАРКУЛЬСКОГО ГОРОДСКОГО ОКРУГА</w:t>
      </w:r>
    </w:p>
    <w:p w:rsidR="006D5A33" w:rsidRPr="007F0363" w:rsidRDefault="006D5A33" w:rsidP="00841A95">
      <w:pPr>
        <w:ind w:firstLine="709"/>
        <w:jc w:val="center"/>
        <w:rPr>
          <w:sz w:val="20"/>
          <w:szCs w:val="20"/>
        </w:rPr>
      </w:pPr>
      <w:r w:rsidRPr="007F0363">
        <w:rPr>
          <w:sz w:val="20"/>
          <w:szCs w:val="20"/>
        </w:rPr>
        <w:t>Челябинской области</w:t>
      </w:r>
    </w:p>
    <w:p w:rsidR="006D5A33" w:rsidRPr="0016185B" w:rsidRDefault="006D5A33" w:rsidP="00841A95">
      <w:pPr>
        <w:pStyle w:val="1"/>
        <w:spacing w:line="240" w:lineRule="auto"/>
        <w:ind w:left="0" w:firstLine="709"/>
        <w:rPr>
          <w:sz w:val="40"/>
        </w:rPr>
      </w:pPr>
      <w:r w:rsidRPr="0016185B">
        <w:rPr>
          <w:sz w:val="40"/>
        </w:rPr>
        <w:t>ПОСТАНОВЛЕНИЕ</w:t>
      </w:r>
    </w:p>
    <w:p w:rsidR="006D5A33" w:rsidRPr="00C93641" w:rsidRDefault="0030491F" w:rsidP="00841A95">
      <w:pPr>
        <w:ind w:firstLine="709"/>
        <w:jc w:val="center"/>
        <w:rPr>
          <w:color w:val="FF0000"/>
          <w:sz w:val="26"/>
        </w:rPr>
      </w:pPr>
      <w:r>
        <w:rPr>
          <w:rFonts w:ascii="Book Antiqua" w:hAnsi="Book Antiqua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6083935" cy="0"/>
                <wp:effectExtent l="36830" t="34290" r="3238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1BBE9C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95pt" to="4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HiHg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6D5A33" w:rsidRPr="00996DE4" w:rsidRDefault="006D5A33" w:rsidP="00A32979">
      <w:pPr>
        <w:ind w:right="-105"/>
        <w:jc w:val="both"/>
        <w:rPr>
          <w:sz w:val="20"/>
          <w:szCs w:val="22"/>
        </w:rPr>
      </w:pPr>
      <w:r w:rsidRPr="00996DE4">
        <w:rPr>
          <w:sz w:val="20"/>
          <w:szCs w:val="22"/>
        </w:rPr>
        <w:t>«</w:t>
      </w:r>
      <w:r w:rsidR="007A18F1">
        <w:rPr>
          <w:sz w:val="20"/>
          <w:szCs w:val="22"/>
        </w:rPr>
        <w:t>18</w:t>
      </w:r>
      <w:r w:rsidR="00D710C7">
        <w:rPr>
          <w:sz w:val="20"/>
          <w:szCs w:val="22"/>
        </w:rPr>
        <w:t>»</w:t>
      </w:r>
      <w:r w:rsidR="007A18F1">
        <w:rPr>
          <w:sz w:val="20"/>
          <w:szCs w:val="22"/>
        </w:rPr>
        <w:t>.</w:t>
      </w:r>
      <w:r w:rsidR="00D710C7">
        <w:rPr>
          <w:sz w:val="20"/>
          <w:szCs w:val="22"/>
        </w:rPr>
        <w:t xml:space="preserve"> </w:t>
      </w:r>
      <w:r w:rsidR="007A18F1">
        <w:rPr>
          <w:sz w:val="20"/>
          <w:szCs w:val="22"/>
        </w:rPr>
        <w:t>07.</w:t>
      </w:r>
      <w:r w:rsidR="008D68D9">
        <w:rPr>
          <w:sz w:val="20"/>
          <w:szCs w:val="22"/>
        </w:rPr>
        <w:t xml:space="preserve"> </w:t>
      </w:r>
      <w:r w:rsidRPr="00996DE4">
        <w:rPr>
          <w:sz w:val="20"/>
          <w:szCs w:val="22"/>
        </w:rPr>
        <w:t>20</w:t>
      </w:r>
      <w:r w:rsidR="001A7EBB">
        <w:rPr>
          <w:sz w:val="20"/>
          <w:szCs w:val="22"/>
        </w:rPr>
        <w:t>2</w:t>
      </w:r>
      <w:r w:rsidR="004C37C3">
        <w:rPr>
          <w:sz w:val="20"/>
          <w:szCs w:val="22"/>
        </w:rPr>
        <w:t>5</w:t>
      </w:r>
      <w:r w:rsidRPr="00996DE4">
        <w:rPr>
          <w:sz w:val="20"/>
          <w:szCs w:val="22"/>
        </w:rPr>
        <w:t xml:space="preserve"> г.  № </w:t>
      </w:r>
      <w:r w:rsidR="007A18F1">
        <w:rPr>
          <w:sz w:val="20"/>
          <w:szCs w:val="22"/>
        </w:rPr>
        <w:t>486</w:t>
      </w:r>
    </w:p>
    <w:p w:rsidR="006D5A33" w:rsidRPr="00996DE4" w:rsidRDefault="006D5A33" w:rsidP="00077405">
      <w:pPr>
        <w:ind w:right="-105"/>
        <w:jc w:val="both"/>
        <w:rPr>
          <w:sz w:val="18"/>
          <w:szCs w:val="22"/>
        </w:rPr>
      </w:pPr>
      <w:r w:rsidRPr="00996DE4">
        <w:rPr>
          <w:sz w:val="18"/>
          <w:szCs w:val="22"/>
        </w:rPr>
        <w:t>г. Чебаркуль</w:t>
      </w:r>
    </w:p>
    <w:p w:rsidR="00996DE4" w:rsidRDefault="00996DE4" w:rsidP="00996DE4">
      <w:pPr>
        <w:ind w:right="5102"/>
        <w:jc w:val="both"/>
      </w:pPr>
    </w:p>
    <w:p w:rsidR="00A32979" w:rsidRDefault="007372D6" w:rsidP="007372D6">
      <w:pPr>
        <w:tabs>
          <w:tab w:val="left" w:pos="3261"/>
          <w:tab w:val="left" w:pos="4962"/>
        </w:tabs>
        <w:ind w:right="5385"/>
        <w:jc w:val="both"/>
      </w:pPr>
      <w:r>
        <w:rPr>
          <w:noProof/>
          <w:lang w:eastAsia="ru-RU"/>
        </w:rPr>
        <w:t>О</w:t>
      </w:r>
      <w:r w:rsidRPr="00C106ED">
        <w:rPr>
          <w:noProof/>
          <w:lang w:eastAsia="ru-RU"/>
        </w:rPr>
        <w:t xml:space="preserve"> </w:t>
      </w:r>
      <w:r>
        <w:rPr>
          <w:noProof/>
          <w:lang w:eastAsia="ru-RU"/>
        </w:rPr>
        <w:t>внесении изменений в «Положение</w:t>
      </w:r>
      <w:r w:rsidRPr="006967AF">
        <w:rPr>
          <w:noProof/>
          <w:lang w:eastAsia="ru-RU"/>
        </w:rPr>
        <w:t xml:space="preserve"> об оплате труда работников муниципальных автономных учреждений, подведомственных Управлению по физической культуре и спорту» </w:t>
      </w:r>
      <w:r>
        <w:rPr>
          <w:noProof/>
          <w:lang w:eastAsia="ru-RU"/>
        </w:rPr>
        <w:t xml:space="preserve">утвержденный постановлением администрации Чебаркульского городского округа от 23.04.2024  № 340 </w:t>
      </w:r>
    </w:p>
    <w:p w:rsidR="00077405" w:rsidRPr="00C106ED" w:rsidRDefault="00077405" w:rsidP="00A32979">
      <w:pPr>
        <w:ind w:right="5386"/>
        <w:jc w:val="both"/>
      </w:pPr>
    </w:p>
    <w:p w:rsidR="00F776D8" w:rsidRPr="007A00EB" w:rsidRDefault="00F776D8" w:rsidP="00F776D8">
      <w:pPr>
        <w:ind w:firstLine="709"/>
        <w:jc w:val="both"/>
      </w:pPr>
      <w:r w:rsidRPr="007A00EB">
        <w:rPr>
          <w:color w:val="000000"/>
        </w:rPr>
        <w:t>В соответствии с Федеральным законом Российской Федерации от 06.10.2003 № 131-ФЗ «Об общих принципах организации местного самоупр</w:t>
      </w:r>
      <w:r w:rsidR="00E10FC7">
        <w:rPr>
          <w:color w:val="000000"/>
        </w:rPr>
        <w:t>авления в Российской Федерации»</w:t>
      </w:r>
      <w:r>
        <w:rPr>
          <w:color w:val="000000"/>
        </w:rPr>
        <w:t>,</w:t>
      </w:r>
      <w:r w:rsidRPr="007A00EB">
        <w:rPr>
          <w:color w:val="000000"/>
        </w:rPr>
        <w:t xml:space="preserve"> </w:t>
      </w:r>
      <w:r w:rsidRPr="007A00EB">
        <w:t xml:space="preserve">руководствуясь статьями 36, 37 Устава </w:t>
      </w:r>
      <w:proofErr w:type="spellStart"/>
      <w:r w:rsidRPr="007A00EB">
        <w:t>Чебаркульского</w:t>
      </w:r>
      <w:proofErr w:type="spellEnd"/>
      <w:r w:rsidRPr="007A00EB">
        <w:t xml:space="preserve"> городского округа,</w:t>
      </w:r>
    </w:p>
    <w:p w:rsidR="00A32979" w:rsidRPr="007A00EB" w:rsidRDefault="00A32979" w:rsidP="00A32979">
      <w:pPr>
        <w:ind w:firstLine="709"/>
        <w:jc w:val="center"/>
      </w:pPr>
      <w:r w:rsidRPr="007A00EB">
        <w:t>ПОСТАНОВЛЯЮ:</w:t>
      </w:r>
    </w:p>
    <w:p w:rsidR="002B6009" w:rsidRPr="007372D6" w:rsidRDefault="00F31686" w:rsidP="007372D6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Style w:val="10"/>
        </w:rPr>
      </w:pPr>
      <w:r w:rsidRPr="003E38BB">
        <w:rPr>
          <w:rStyle w:val="10"/>
          <w:rFonts w:ascii="Times New Roman" w:hAnsi="Times New Roman"/>
          <w:sz w:val="28"/>
          <w:szCs w:val="28"/>
        </w:rPr>
        <w:t>Внести</w:t>
      </w:r>
      <w:r>
        <w:rPr>
          <w:rStyle w:val="10"/>
          <w:rFonts w:ascii="Times New Roman" w:hAnsi="Times New Roman"/>
          <w:sz w:val="28"/>
          <w:szCs w:val="28"/>
        </w:rPr>
        <w:t xml:space="preserve"> изменения в «</w:t>
      </w:r>
      <w:r>
        <w:rPr>
          <w:rFonts w:ascii="Times New Roman" w:hAnsi="Times New Roman"/>
          <w:sz w:val="28"/>
          <w:szCs w:val="28"/>
        </w:rPr>
        <w:t>Положение</w:t>
      </w:r>
      <w:r w:rsidRPr="003E38BB">
        <w:rPr>
          <w:rFonts w:ascii="Times New Roman" w:hAnsi="Times New Roman"/>
          <w:sz w:val="28"/>
          <w:szCs w:val="28"/>
        </w:rPr>
        <w:t xml:space="preserve"> об оплате труда </w:t>
      </w:r>
      <w:r w:rsidRPr="003E38BB">
        <w:rPr>
          <w:rFonts w:ascii="Times New Roman" w:hAnsi="Times New Roman"/>
          <w:noProof/>
          <w:sz w:val="28"/>
          <w:szCs w:val="28"/>
          <w:lang w:eastAsia="ru-RU"/>
        </w:rPr>
        <w:t>работников муниципальных автономных учреждений,</w:t>
      </w:r>
      <w:r w:rsidRPr="003E38BB">
        <w:rPr>
          <w:rFonts w:ascii="Times New Roman" w:hAnsi="Times New Roman"/>
          <w:sz w:val="28"/>
          <w:szCs w:val="28"/>
        </w:rPr>
        <w:t xml:space="preserve"> подведомственных Управлению по физической культуре и спорту</w:t>
      </w:r>
      <w:r w:rsidRPr="003E38BB">
        <w:rPr>
          <w:rFonts w:ascii="Times New Roman" w:hAnsi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утвержденный </w:t>
      </w:r>
      <w:r w:rsidRPr="003E38BB">
        <w:rPr>
          <w:rStyle w:val="10"/>
          <w:rFonts w:ascii="Times New Roman" w:hAnsi="Times New Roman"/>
          <w:sz w:val="28"/>
          <w:szCs w:val="28"/>
        </w:rPr>
        <w:t>постановление</w:t>
      </w:r>
      <w:r>
        <w:rPr>
          <w:rStyle w:val="10"/>
          <w:rFonts w:ascii="Times New Roman" w:hAnsi="Times New Roman"/>
          <w:sz w:val="28"/>
          <w:szCs w:val="28"/>
        </w:rPr>
        <w:t>м</w:t>
      </w:r>
      <w:r w:rsidRPr="003E38BB">
        <w:rPr>
          <w:rFonts w:ascii="Times New Roman" w:hAnsi="Times New Roman"/>
          <w:noProof/>
          <w:sz w:val="28"/>
          <w:szCs w:val="28"/>
          <w:lang w:eastAsia="ru-RU"/>
        </w:rPr>
        <w:t xml:space="preserve"> администрации Чебаркульского городского округа от 23.04.2024 № 340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3E38B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D59E0" w:rsidRPr="002B6009">
        <w:rPr>
          <w:rFonts w:ascii="Times New Roman" w:hAnsi="Times New Roman"/>
          <w:noProof/>
          <w:sz w:val="28"/>
          <w:szCs w:val="28"/>
          <w:lang w:eastAsia="ru-RU"/>
        </w:rPr>
        <w:t>изложив</w:t>
      </w:r>
      <w:r w:rsidR="007372D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1A1B1A" w:rsidRPr="007372D6">
        <w:rPr>
          <w:rFonts w:ascii="Times New Roman" w:hAnsi="Times New Roman"/>
          <w:sz w:val="28"/>
          <w:szCs w:val="28"/>
        </w:rPr>
        <w:t>приложение 1-5  в новой редакции (прилагается).</w:t>
      </w:r>
    </w:p>
    <w:p w:rsidR="00005E63" w:rsidRPr="001A1B1A" w:rsidRDefault="00005E63" w:rsidP="002B6009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1A">
        <w:rPr>
          <w:rFonts w:ascii="Times New Roman" w:hAnsi="Times New Roman"/>
          <w:sz w:val="28"/>
          <w:szCs w:val="28"/>
        </w:rPr>
        <w:t>Настоящее постановление</w:t>
      </w:r>
      <w:r w:rsidR="001A1B1A" w:rsidRPr="001A1B1A">
        <w:rPr>
          <w:rFonts w:ascii="Times New Roman" w:hAnsi="Times New Roman"/>
          <w:sz w:val="28"/>
          <w:szCs w:val="28"/>
        </w:rPr>
        <w:t xml:space="preserve"> вступает в силу с 1 </w:t>
      </w:r>
      <w:r w:rsidR="007372D6">
        <w:rPr>
          <w:rFonts w:ascii="Times New Roman" w:hAnsi="Times New Roman"/>
          <w:sz w:val="28"/>
          <w:szCs w:val="28"/>
        </w:rPr>
        <w:t>июля</w:t>
      </w:r>
      <w:r w:rsidR="001A1B1A" w:rsidRPr="001A1B1A">
        <w:rPr>
          <w:rFonts w:ascii="Times New Roman" w:hAnsi="Times New Roman"/>
          <w:sz w:val="28"/>
          <w:szCs w:val="28"/>
        </w:rPr>
        <w:t xml:space="preserve"> 2025</w:t>
      </w:r>
      <w:r w:rsidRPr="001A1B1A">
        <w:rPr>
          <w:rFonts w:ascii="Times New Roman" w:hAnsi="Times New Roman"/>
          <w:sz w:val="28"/>
          <w:szCs w:val="28"/>
        </w:rPr>
        <w:t xml:space="preserve"> года.</w:t>
      </w:r>
    </w:p>
    <w:p w:rsidR="00A32979" w:rsidRPr="00005E63" w:rsidRDefault="002B6009" w:rsidP="00005E63">
      <w:pPr>
        <w:tabs>
          <w:tab w:val="left" w:pos="993"/>
        </w:tabs>
        <w:ind w:firstLine="709"/>
        <w:jc w:val="both"/>
      </w:pPr>
      <w:r w:rsidRPr="001A1B1A">
        <w:t>3</w:t>
      </w:r>
      <w:r w:rsidR="00A32979" w:rsidRPr="001A1B1A">
        <w:t xml:space="preserve">. </w:t>
      </w:r>
      <w:r w:rsidR="002A062F" w:rsidRPr="001A1B1A">
        <w:t xml:space="preserve"> </w:t>
      </w:r>
      <w:r w:rsidR="00A32979" w:rsidRPr="001A1B1A">
        <w:t>Отделу</w:t>
      </w:r>
      <w:r w:rsidR="00A32979" w:rsidRPr="00005E63">
        <w:t xml:space="preserve"> защиты информации и информационных технологий</w:t>
      </w:r>
      <w:r w:rsidR="00AC7D0D" w:rsidRPr="00005E63">
        <w:rPr>
          <w:noProof/>
          <w:lang w:eastAsia="ru-RU"/>
        </w:rPr>
        <w:t xml:space="preserve"> администрации Чебаркульского городского округа</w:t>
      </w:r>
      <w:r w:rsidR="00AC7D0D" w:rsidRPr="00005E63">
        <w:t xml:space="preserve"> </w:t>
      </w:r>
      <w:r w:rsidR="00E7007B">
        <w:t>(Максимова Л.Ф.</w:t>
      </w:r>
      <w:r w:rsidR="00A32979" w:rsidRPr="00005E63">
        <w:t>) опубликовать настоящее постановление в порядке, установленном для опубликования муниципальных право</w:t>
      </w:r>
      <w:r w:rsidR="007B156D" w:rsidRPr="00005E63">
        <w:t>вых актов.</w:t>
      </w:r>
    </w:p>
    <w:p w:rsidR="00A32979" w:rsidRPr="00005E63" w:rsidRDefault="002B6009" w:rsidP="00005E63">
      <w:pPr>
        <w:tabs>
          <w:tab w:val="left" w:pos="0"/>
          <w:tab w:val="left" w:pos="1134"/>
        </w:tabs>
        <w:ind w:firstLine="709"/>
        <w:jc w:val="both"/>
      </w:pPr>
      <w:r>
        <w:t>4</w:t>
      </w:r>
      <w:r w:rsidR="00A32979" w:rsidRPr="00005E63">
        <w:t xml:space="preserve">. </w:t>
      </w:r>
      <w:r w:rsidR="002A062F">
        <w:t xml:space="preserve">   </w:t>
      </w:r>
      <w:proofErr w:type="gramStart"/>
      <w:r w:rsidR="00C90DA3">
        <w:t>Контроль за</w:t>
      </w:r>
      <w:proofErr w:type="gramEnd"/>
      <w:r w:rsidR="00C90DA3">
        <w:t xml:space="preserve"> </w:t>
      </w:r>
      <w:r w:rsidR="00A32979" w:rsidRPr="00005E63">
        <w:t>исполнени</w:t>
      </w:r>
      <w:r w:rsidR="00C90DA3">
        <w:t>ем</w:t>
      </w:r>
      <w:r w:rsidR="00A32979" w:rsidRPr="00005E63">
        <w:t xml:space="preserve"> настоящего постановления возложить на заместителя главы </w:t>
      </w:r>
      <w:proofErr w:type="spellStart"/>
      <w:r w:rsidR="00A32979" w:rsidRPr="00005E63">
        <w:t>Чебаркульского</w:t>
      </w:r>
      <w:proofErr w:type="spellEnd"/>
      <w:r w:rsidR="00A32979" w:rsidRPr="00005E63">
        <w:t xml:space="preserve"> городского округа по социальным вопросам Попову Н.Е.</w:t>
      </w:r>
    </w:p>
    <w:p w:rsidR="00A32979" w:rsidRPr="00005E63" w:rsidRDefault="00A32979" w:rsidP="00005E63">
      <w:pPr>
        <w:tabs>
          <w:tab w:val="left" w:pos="0"/>
        </w:tabs>
        <w:ind w:firstLine="709"/>
        <w:jc w:val="both"/>
      </w:pPr>
    </w:p>
    <w:p w:rsidR="00A32979" w:rsidRPr="00005E63" w:rsidRDefault="00A32979" w:rsidP="00005E63">
      <w:pPr>
        <w:tabs>
          <w:tab w:val="left" w:pos="0"/>
        </w:tabs>
        <w:ind w:firstLine="709"/>
        <w:jc w:val="both"/>
      </w:pPr>
    </w:p>
    <w:p w:rsidR="00A32979" w:rsidRPr="00005E63" w:rsidRDefault="00A32979" w:rsidP="00F31686">
      <w:pPr>
        <w:jc w:val="both"/>
      </w:pPr>
      <w:r w:rsidRPr="00005E63">
        <w:t>Глава</w:t>
      </w:r>
    </w:p>
    <w:p w:rsidR="00E042F5" w:rsidRDefault="00A32979" w:rsidP="00F31686">
      <w:pPr>
        <w:ind w:right="-1" w:firstLine="15"/>
        <w:jc w:val="both"/>
      </w:pPr>
      <w:proofErr w:type="spellStart"/>
      <w:r w:rsidRPr="00C106ED">
        <w:t>Чебаркульского</w:t>
      </w:r>
      <w:proofErr w:type="spellEnd"/>
      <w:r w:rsidRPr="00C106ED">
        <w:t xml:space="preserve"> городского округа</w:t>
      </w:r>
      <w:r w:rsidRPr="00C106ED">
        <w:tab/>
        <w:t xml:space="preserve">     </w:t>
      </w:r>
      <w:r>
        <w:t xml:space="preserve">                     </w:t>
      </w:r>
      <w:r w:rsidRPr="00C106ED">
        <w:t xml:space="preserve">   </w:t>
      </w:r>
      <w:r w:rsidRPr="00C106ED">
        <w:tab/>
        <w:t xml:space="preserve">               </w:t>
      </w:r>
      <w:r w:rsidR="007372D6">
        <w:t>М.В. Панарин</w:t>
      </w:r>
      <w:bookmarkStart w:id="0" w:name="_GoBack"/>
      <w:bookmarkEnd w:id="0"/>
    </w:p>
    <w:sectPr w:rsidR="00E042F5" w:rsidSect="00793548">
      <w:pgSz w:w="11906" w:h="16838"/>
      <w:pgMar w:top="1021" w:right="567" w:bottom="1077" w:left="1701" w:header="73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BB" w:rsidRDefault="001A7EBB">
      <w:r>
        <w:separator/>
      </w:r>
    </w:p>
  </w:endnote>
  <w:endnote w:type="continuationSeparator" w:id="0">
    <w:p w:rsidR="001A7EBB" w:rsidRDefault="001A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roman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BB" w:rsidRDefault="001A7EBB">
      <w:r>
        <w:separator/>
      </w:r>
    </w:p>
  </w:footnote>
  <w:footnote w:type="continuationSeparator" w:id="0">
    <w:p w:rsidR="001A7EBB" w:rsidRDefault="001A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327680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5E783F"/>
    <w:multiLevelType w:val="hybridMultilevel"/>
    <w:tmpl w:val="593CB26A"/>
    <w:lvl w:ilvl="0" w:tplc="0706E450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2B1075"/>
    <w:multiLevelType w:val="hybridMultilevel"/>
    <w:tmpl w:val="0554A796"/>
    <w:lvl w:ilvl="0" w:tplc="D258F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B51FB8"/>
    <w:multiLevelType w:val="hybridMultilevel"/>
    <w:tmpl w:val="66DC7F40"/>
    <w:lvl w:ilvl="0" w:tplc="59C2E824">
      <w:start w:val="3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FC57CE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F168C1"/>
    <w:multiLevelType w:val="multilevel"/>
    <w:tmpl w:val="C2500B2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4ED6DDD"/>
    <w:multiLevelType w:val="multilevel"/>
    <w:tmpl w:val="F6B043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54478FA"/>
    <w:multiLevelType w:val="hybridMultilevel"/>
    <w:tmpl w:val="C2827ECC"/>
    <w:lvl w:ilvl="0" w:tplc="2B5A8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C92E09"/>
    <w:multiLevelType w:val="multilevel"/>
    <w:tmpl w:val="BC06DE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5FD081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2E367F"/>
    <w:multiLevelType w:val="hybridMultilevel"/>
    <w:tmpl w:val="73201AFE"/>
    <w:lvl w:ilvl="0" w:tplc="793459DA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AA3A54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282DD7"/>
    <w:multiLevelType w:val="hybridMultilevel"/>
    <w:tmpl w:val="542A4BB2"/>
    <w:lvl w:ilvl="0" w:tplc="627A406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72508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B52EC2"/>
    <w:multiLevelType w:val="hybridMultilevel"/>
    <w:tmpl w:val="5C00C626"/>
    <w:lvl w:ilvl="0" w:tplc="38E883B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436192"/>
    <w:multiLevelType w:val="hybridMultilevel"/>
    <w:tmpl w:val="D1D45A1E"/>
    <w:lvl w:ilvl="0" w:tplc="D2CA4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A34258"/>
    <w:multiLevelType w:val="multilevel"/>
    <w:tmpl w:val="811CB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E9560C6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8"/>
  </w:num>
  <w:num w:numId="7">
    <w:abstractNumId w:val="11"/>
  </w:num>
  <w:num w:numId="8">
    <w:abstractNumId w:val="14"/>
  </w:num>
  <w:num w:numId="9">
    <w:abstractNumId w:val="20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8"/>
  </w:num>
  <w:num w:numId="15">
    <w:abstractNumId w:val="24"/>
  </w:num>
  <w:num w:numId="16">
    <w:abstractNumId w:val="16"/>
  </w:num>
  <w:num w:numId="17">
    <w:abstractNumId w:val="7"/>
  </w:num>
  <w:num w:numId="18">
    <w:abstractNumId w:val="23"/>
  </w:num>
  <w:num w:numId="19">
    <w:abstractNumId w:val="5"/>
  </w:num>
  <w:num w:numId="20">
    <w:abstractNumId w:val="17"/>
  </w:num>
  <w:num w:numId="21">
    <w:abstractNumId w:val="12"/>
  </w:num>
  <w:num w:numId="22">
    <w:abstractNumId w:val="15"/>
  </w:num>
  <w:num w:numId="23">
    <w:abstractNumId w:val="22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20"/>
    <w:rsid w:val="00005E63"/>
    <w:rsid w:val="00006486"/>
    <w:rsid w:val="00017C05"/>
    <w:rsid w:val="00031BC6"/>
    <w:rsid w:val="00033490"/>
    <w:rsid w:val="000336BD"/>
    <w:rsid w:val="00033CAC"/>
    <w:rsid w:val="00037D28"/>
    <w:rsid w:val="0005616F"/>
    <w:rsid w:val="000568FF"/>
    <w:rsid w:val="0007277F"/>
    <w:rsid w:val="00073B3A"/>
    <w:rsid w:val="00076ED2"/>
    <w:rsid w:val="00077405"/>
    <w:rsid w:val="00092720"/>
    <w:rsid w:val="000A071B"/>
    <w:rsid w:val="000B00E8"/>
    <w:rsid w:val="000B5BA7"/>
    <w:rsid w:val="000B5BFA"/>
    <w:rsid w:val="000C1296"/>
    <w:rsid w:val="000C3DD0"/>
    <w:rsid w:val="000E39AD"/>
    <w:rsid w:val="000F1D38"/>
    <w:rsid w:val="000F2B57"/>
    <w:rsid w:val="00111D12"/>
    <w:rsid w:val="0012139C"/>
    <w:rsid w:val="001222BF"/>
    <w:rsid w:val="0012664C"/>
    <w:rsid w:val="00132BFE"/>
    <w:rsid w:val="00141266"/>
    <w:rsid w:val="00146F5E"/>
    <w:rsid w:val="001600B9"/>
    <w:rsid w:val="001650D0"/>
    <w:rsid w:val="00165C13"/>
    <w:rsid w:val="001747B0"/>
    <w:rsid w:val="001A1B1A"/>
    <w:rsid w:val="001A30BF"/>
    <w:rsid w:val="001A7D20"/>
    <w:rsid w:val="001A7EBB"/>
    <w:rsid w:val="001B0D5B"/>
    <w:rsid w:val="001B60C8"/>
    <w:rsid w:val="001D269F"/>
    <w:rsid w:val="00206597"/>
    <w:rsid w:val="00231A72"/>
    <w:rsid w:val="00240E59"/>
    <w:rsid w:val="002516E6"/>
    <w:rsid w:val="00270061"/>
    <w:rsid w:val="002741A4"/>
    <w:rsid w:val="00274628"/>
    <w:rsid w:val="002756C8"/>
    <w:rsid w:val="002773A7"/>
    <w:rsid w:val="00281CE7"/>
    <w:rsid w:val="00293A3C"/>
    <w:rsid w:val="0029526E"/>
    <w:rsid w:val="002A062F"/>
    <w:rsid w:val="002A081F"/>
    <w:rsid w:val="002A2806"/>
    <w:rsid w:val="002A56E5"/>
    <w:rsid w:val="002B07CE"/>
    <w:rsid w:val="002B36C9"/>
    <w:rsid w:val="002B6009"/>
    <w:rsid w:val="002C1496"/>
    <w:rsid w:val="002C21ED"/>
    <w:rsid w:val="002C62D7"/>
    <w:rsid w:val="002F0C17"/>
    <w:rsid w:val="0030491F"/>
    <w:rsid w:val="00316EA0"/>
    <w:rsid w:val="003A7BB0"/>
    <w:rsid w:val="003B2081"/>
    <w:rsid w:val="003D2A9A"/>
    <w:rsid w:val="003D301E"/>
    <w:rsid w:val="003D3E30"/>
    <w:rsid w:val="003E3F18"/>
    <w:rsid w:val="004057CC"/>
    <w:rsid w:val="00414662"/>
    <w:rsid w:val="00415CA4"/>
    <w:rsid w:val="00417327"/>
    <w:rsid w:val="00433015"/>
    <w:rsid w:val="00435E83"/>
    <w:rsid w:val="00441EEA"/>
    <w:rsid w:val="00442A4B"/>
    <w:rsid w:val="0047390F"/>
    <w:rsid w:val="00484AAE"/>
    <w:rsid w:val="00485565"/>
    <w:rsid w:val="004A22AB"/>
    <w:rsid w:val="004B2C6F"/>
    <w:rsid w:val="004C2F86"/>
    <w:rsid w:val="004C37C3"/>
    <w:rsid w:val="004C68A9"/>
    <w:rsid w:val="004D35E6"/>
    <w:rsid w:val="00541DBF"/>
    <w:rsid w:val="0056471A"/>
    <w:rsid w:val="00570427"/>
    <w:rsid w:val="005763D8"/>
    <w:rsid w:val="00593AFF"/>
    <w:rsid w:val="005A08F9"/>
    <w:rsid w:val="005A3EB5"/>
    <w:rsid w:val="005B36F9"/>
    <w:rsid w:val="005B6FE9"/>
    <w:rsid w:val="005C1B93"/>
    <w:rsid w:val="005D2CFF"/>
    <w:rsid w:val="005D3B0A"/>
    <w:rsid w:val="005F17AE"/>
    <w:rsid w:val="005F7E41"/>
    <w:rsid w:val="00607ADA"/>
    <w:rsid w:val="00611F21"/>
    <w:rsid w:val="00635FB0"/>
    <w:rsid w:val="0063705A"/>
    <w:rsid w:val="00641558"/>
    <w:rsid w:val="006421AD"/>
    <w:rsid w:val="00644DDD"/>
    <w:rsid w:val="00651EB5"/>
    <w:rsid w:val="0065366D"/>
    <w:rsid w:val="006716C6"/>
    <w:rsid w:val="00671A0B"/>
    <w:rsid w:val="00676025"/>
    <w:rsid w:val="006816C3"/>
    <w:rsid w:val="006936EA"/>
    <w:rsid w:val="006B5CD4"/>
    <w:rsid w:val="006C1CA5"/>
    <w:rsid w:val="006C36B1"/>
    <w:rsid w:val="006C5BB9"/>
    <w:rsid w:val="006C64F3"/>
    <w:rsid w:val="006D5A33"/>
    <w:rsid w:val="006D79B1"/>
    <w:rsid w:val="00702185"/>
    <w:rsid w:val="007066EE"/>
    <w:rsid w:val="00714CB5"/>
    <w:rsid w:val="00717199"/>
    <w:rsid w:val="00723D80"/>
    <w:rsid w:val="00733EE9"/>
    <w:rsid w:val="0073629F"/>
    <w:rsid w:val="00736FB8"/>
    <w:rsid w:val="007372D6"/>
    <w:rsid w:val="00746650"/>
    <w:rsid w:val="0075542D"/>
    <w:rsid w:val="007563DE"/>
    <w:rsid w:val="00760C14"/>
    <w:rsid w:val="0077224A"/>
    <w:rsid w:val="00793548"/>
    <w:rsid w:val="00795274"/>
    <w:rsid w:val="0079699E"/>
    <w:rsid w:val="00796D9C"/>
    <w:rsid w:val="007A18F1"/>
    <w:rsid w:val="007A4E15"/>
    <w:rsid w:val="007A6B2E"/>
    <w:rsid w:val="007B156D"/>
    <w:rsid w:val="007C46C0"/>
    <w:rsid w:val="007E0140"/>
    <w:rsid w:val="00804061"/>
    <w:rsid w:val="008048D7"/>
    <w:rsid w:val="00820D2A"/>
    <w:rsid w:val="008219EE"/>
    <w:rsid w:val="008261AA"/>
    <w:rsid w:val="00841A95"/>
    <w:rsid w:val="00847485"/>
    <w:rsid w:val="008554C0"/>
    <w:rsid w:val="008668AF"/>
    <w:rsid w:val="00892528"/>
    <w:rsid w:val="008B2F76"/>
    <w:rsid w:val="008C77B8"/>
    <w:rsid w:val="008D68D9"/>
    <w:rsid w:val="00903836"/>
    <w:rsid w:val="00905132"/>
    <w:rsid w:val="00906B29"/>
    <w:rsid w:val="00926EB3"/>
    <w:rsid w:val="00931DE7"/>
    <w:rsid w:val="00942AFD"/>
    <w:rsid w:val="00953E04"/>
    <w:rsid w:val="00955146"/>
    <w:rsid w:val="00963EEF"/>
    <w:rsid w:val="00980484"/>
    <w:rsid w:val="00990F4D"/>
    <w:rsid w:val="00994E0F"/>
    <w:rsid w:val="009969B6"/>
    <w:rsid w:val="00996DE4"/>
    <w:rsid w:val="009A254F"/>
    <w:rsid w:val="009A6A48"/>
    <w:rsid w:val="009C0DC1"/>
    <w:rsid w:val="009C3C89"/>
    <w:rsid w:val="009C595E"/>
    <w:rsid w:val="009C62E3"/>
    <w:rsid w:val="009D07EA"/>
    <w:rsid w:val="009D279B"/>
    <w:rsid w:val="009D4F23"/>
    <w:rsid w:val="00A01BF9"/>
    <w:rsid w:val="00A02AD2"/>
    <w:rsid w:val="00A04CBC"/>
    <w:rsid w:val="00A07D2E"/>
    <w:rsid w:val="00A16FB0"/>
    <w:rsid w:val="00A23E9F"/>
    <w:rsid w:val="00A32979"/>
    <w:rsid w:val="00A61C1C"/>
    <w:rsid w:val="00A76E71"/>
    <w:rsid w:val="00A77339"/>
    <w:rsid w:val="00A82E96"/>
    <w:rsid w:val="00A97EB4"/>
    <w:rsid w:val="00AA5F6E"/>
    <w:rsid w:val="00AA7F6C"/>
    <w:rsid w:val="00AB1636"/>
    <w:rsid w:val="00AB6912"/>
    <w:rsid w:val="00AC7D0D"/>
    <w:rsid w:val="00AD023E"/>
    <w:rsid w:val="00AE2F50"/>
    <w:rsid w:val="00B107D1"/>
    <w:rsid w:val="00B11BAA"/>
    <w:rsid w:val="00B13181"/>
    <w:rsid w:val="00B25ECF"/>
    <w:rsid w:val="00B32338"/>
    <w:rsid w:val="00B50CD7"/>
    <w:rsid w:val="00B577C8"/>
    <w:rsid w:val="00B67014"/>
    <w:rsid w:val="00B723FC"/>
    <w:rsid w:val="00B91202"/>
    <w:rsid w:val="00BA352A"/>
    <w:rsid w:val="00BB76B0"/>
    <w:rsid w:val="00BE2024"/>
    <w:rsid w:val="00C00C98"/>
    <w:rsid w:val="00C01D72"/>
    <w:rsid w:val="00C06FE4"/>
    <w:rsid w:val="00C13ACE"/>
    <w:rsid w:val="00C23FDA"/>
    <w:rsid w:val="00C42507"/>
    <w:rsid w:val="00C66B90"/>
    <w:rsid w:val="00C90DA3"/>
    <w:rsid w:val="00CB1179"/>
    <w:rsid w:val="00CD5ACF"/>
    <w:rsid w:val="00CD6F17"/>
    <w:rsid w:val="00CE6114"/>
    <w:rsid w:val="00CF00E1"/>
    <w:rsid w:val="00CF24C7"/>
    <w:rsid w:val="00CF6FC1"/>
    <w:rsid w:val="00D0750E"/>
    <w:rsid w:val="00D20E4F"/>
    <w:rsid w:val="00D26756"/>
    <w:rsid w:val="00D32539"/>
    <w:rsid w:val="00D34530"/>
    <w:rsid w:val="00D36AF5"/>
    <w:rsid w:val="00D52E35"/>
    <w:rsid w:val="00D54112"/>
    <w:rsid w:val="00D54B26"/>
    <w:rsid w:val="00D62509"/>
    <w:rsid w:val="00D66E4A"/>
    <w:rsid w:val="00D710C7"/>
    <w:rsid w:val="00DA09A1"/>
    <w:rsid w:val="00DC619D"/>
    <w:rsid w:val="00DD682E"/>
    <w:rsid w:val="00DE2D73"/>
    <w:rsid w:val="00DE4AF8"/>
    <w:rsid w:val="00DF2120"/>
    <w:rsid w:val="00E016E8"/>
    <w:rsid w:val="00E042F5"/>
    <w:rsid w:val="00E07824"/>
    <w:rsid w:val="00E10FC7"/>
    <w:rsid w:val="00E23F70"/>
    <w:rsid w:val="00E422F2"/>
    <w:rsid w:val="00E42E7F"/>
    <w:rsid w:val="00E46612"/>
    <w:rsid w:val="00E62E0B"/>
    <w:rsid w:val="00E7007B"/>
    <w:rsid w:val="00E84F3B"/>
    <w:rsid w:val="00E87D2A"/>
    <w:rsid w:val="00EA4458"/>
    <w:rsid w:val="00EB1BAD"/>
    <w:rsid w:val="00EC4A51"/>
    <w:rsid w:val="00EC5A9C"/>
    <w:rsid w:val="00ED59E0"/>
    <w:rsid w:val="00EE6F76"/>
    <w:rsid w:val="00EE720D"/>
    <w:rsid w:val="00EF7052"/>
    <w:rsid w:val="00F0423E"/>
    <w:rsid w:val="00F10826"/>
    <w:rsid w:val="00F20600"/>
    <w:rsid w:val="00F31686"/>
    <w:rsid w:val="00F33578"/>
    <w:rsid w:val="00F36EB2"/>
    <w:rsid w:val="00F401E8"/>
    <w:rsid w:val="00F4056E"/>
    <w:rsid w:val="00F46149"/>
    <w:rsid w:val="00F560EC"/>
    <w:rsid w:val="00F776D8"/>
    <w:rsid w:val="00F82237"/>
    <w:rsid w:val="00F827F8"/>
    <w:rsid w:val="00F8611A"/>
    <w:rsid w:val="00F92E08"/>
    <w:rsid w:val="00F95889"/>
    <w:rsid w:val="00F95E4A"/>
    <w:rsid w:val="00FA6C72"/>
    <w:rsid w:val="00FB67FF"/>
    <w:rsid w:val="00FC7BDA"/>
    <w:rsid w:val="00FF4209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0">
    <w:name w:val="Основной шрифт абзаца1"/>
    <w:rsid w:val="00146F5E"/>
  </w:style>
  <w:style w:type="character" w:styleId="a3">
    <w:name w:val="Hyperlink"/>
    <w:uiPriority w:val="99"/>
    <w:rsid w:val="00146F5E"/>
    <w:rPr>
      <w:color w:val="0000FF"/>
      <w:u w:val="single"/>
    </w:rPr>
  </w:style>
  <w:style w:type="character" w:styleId="a4">
    <w:name w:val="Strong"/>
    <w:uiPriority w:val="22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11">
    <w:name w:val="Заголовок1"/>
    <w:basedOn w:val="a"/>
    <w:next w:val="a6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rsid w:val="00146F5E"/>
    <w:pPr>
      <w:spacing w:after="120"/>
    </w:pPr>
  </w:style>
  <w:style w:type="paragraph" w:styleId="a7">
    <w:name w:val="List"/>
    <w:basedOn w:val="a6"/>
    <w:rsid w:val="00146F5E"/>
    <w:rPr>
      <w:rFonts w:ascii="Arial" w:hAnsi="Arial" w:cs="Tahoma"/>
    </w:rPr>
  </w:style>
  <w:style w:type="paragraph" w:customStyle="1" w:styleId="12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a">
    <w:name w:val="List Paragraph"/>
    <w:basedOn w:val="a"/>
    <w:uiPriority w:val="34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iPriority w:val="99"/>
    <w:rsid w:val="00146F5E"/>
    <w:pPr>
      <w:spacing w:before="280" w:after="280"/>
    </w:pPr>
    <w:rPr>
      <w:sz w:val="24"/>
      <w:szCs w:val="24"/>
    </w:rPr>
  </w:style>
  <w:style w:type="paragraph" w:customStyle="1" w:styleId="ac">
    <w:name w:val="Заголовок таблицы"/>
    <w:basedOn w:val="a9"/>
    <w:rsid w:val="00146F5E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07ADA"/>
    <w:rPr>
      <w:sz w:val="28"/>
      <w:szCs w:val="28"/>
      <w:lang w:eastAsia="ar-SA"/>
    </w:rPr>
  </w:style>
  <w:style w:type="paragraph" w:customStyle="1" w:styleId="14">
    <w:name w:val="Обычный1"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">
    <w:name w:val="footer"/>
    <w:basedOn w:val="a"/>
    <w:link w:val="af0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1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rsid w:val="00A32979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7740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No Spacing"/>
    <w:qFormat/>
    <w:rsid w:val="00892528"/>
    <w:rPr>
      <w:rFonts w:ascii="Calibri" w:eastAsia="Calibri" w:hAnsi="Calibri"/>
      <w:sz w:val="22"/>
    </w:rPr>
  </w:style>
  <w:style w:type="character" w:customStyle="1" w:styleId="docuntyped-name">
    <w:name w:val="doc__untyped-name"/>
    <w:basedOn w:val="a0"/>
    <w:rsid w:val="001650D0"/>
  </w:style>
  <w:style w:type="character" w:customStyle="1" w:styleId="af4">
    <w:name w:val="Основной текст_"/>
    <w:basedOn w:val="a0"/>
    <w:link w:val="6"/>
    <w:rsid w:val="001A1B1A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4"/>
    <w:rsid w:val="001A1B1A"/>
    <w:pPr>
      <w:widowControl w:val="0"/>
      <w:shd w:val="clear" w:color="auto" w:fill="FFFFFF"/>
      <w:suppressAutoHyphens w:val="0"/>
      <w:spacing w:line="274" w:lineRule="exact"/>
      <w:jc w:val="center"/>
    </w:pPr>
    <w:rPr>
      <w:sz w:val="23"/>
      <w:szCs w:val="23"/>
      <w:lang w:eastAsia="ru-RU"/>
    </w:rPr>
  </w:style>
  <w:style w:type="character" w:customStyle="1" w:styleId="2">
    <w:name w:val="Основной текст2"/>
    <w:basedOn w:val="af4"/>
    <w:rsid w:val="001A1B1A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0">
    <w:name w:val="Основной шрифт абзаца1"/>
    <w:rsid w:val="00146F5E"/>
  </w:style>
  <w:style w:type="character" w:styleId="a3">
    <w:name w:val="Hyperlink"/>
    <w:uiPriority w:val="99"/>
    <w:rsid w:val="00146F5E"/>
    <w:rPr>
      <w:color w:val="0000FF"/>
      <w:u w:val="single"/>
    </w:rPr>
  </w:style>
  <w:style w:type="character" w:styleId="a4">
    <w:name w:val="Strong"/>
    <w:uiPriority w:val="22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11">
    <w:name w:val="Заголовок1"/>
    <w:basedOn w:val="a"/>
    <w:next w:val="a6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rsid w:val="00146F5E"/>
    <w:pPr>
      <w:spacing w:after="120"/>
    </w:pPr>
  </w:style>
  <w:style w:type="paragraph" w:styleId="a7">
    <w:name w:val="List"/>
    <w:basedOn w:val="a6"/>
    <w:rsid w:val="00146F5E"/>
    <w:rPr>
      <w:rFonts w:ascii="Arial" w:hAnsi="Arial" w:cs="Tahoma"/>
    </w:rPr>
  </w:style>
  <w:style w:type="paragraph" w:customStyle="1" w:styleId="12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a">
    <w:name w:val="List Paragraph"/>
    <w:basedOn w:val="a"/>
    <w:uiPriority w:val="34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iPriority w:val="99"/>
    <w:rsid w:val="00146F5E"/>
    <w:pPr>
      <w:spacing w:before="280" w:after="280"/>
    </w:pPr>
    <w:rPr>
      <w:sz w:val="24"/>
      <w:szCs w:val="24"/>
    </w:rPr>
  </w:style>
  <w:style w:type="paragraph" w:customStyle="1" w:styleId="ac">
    <w:name w:val="Заголовок таблицы"/>
    <w:basedOn w:val="a9"/>
    <w:rsid w:val="00146F5E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07ADA"/>
    <w:rPr>
      <w:sz w:val="28"/>
      <w:szCs w:val="28"/>
      <w:lang w:eastAsia="ar-SA"/>
    </w:rPr>
  </w:style>
  <w:style w:type="paragraph" w:customStyle="1" w:styleId="14">
    <w:name w:val="Обычный1"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">
    <w:name w:val="footer"/>
    <w:basedOn w:val="a"/>
    <w:link w:val="af0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1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rsid w:val="00A32979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7740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No Spacing"/>
    <w:qFormat/>
    <w:rsid w:val="00892528"/>
    <w:rPr>
      <w:rFonts w:ascii="Calibri" w:eastAsia="Calibri" w:hAnsi="Calibri"/>
      <w:sz w:val="22"/>
    </w:rPr>
  </w:style>
  <w:style w:type="character" w:customStyle="1" w:styleId="docuntyped-name">
    <w:name w:val="doc__untyped-name"/>
    <w:basedOn w:val="a0"/>
    <w:rsid w:val="001650D0"/>
  </w:style>
  <w:style w:type="character" w:customStyle="1" w:styleId="af4">
    <w:name w:val="Основной текст_"/>
    <w:basedOn w:val="a0"/>
    <w:link w:val="6"/>
    <w:rsid w:val="001A1B1A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4"/>
    <w:rsid w:val="001A1B1A"/>
    <w:pPr>
      <w:widowControl w:val="0"/>
      <w:shd w:val="clear" w:color="auto" w:fill="FFFFFF"/>
      <w:suppressAutoHyphens w:val="0"/>
      <w:spacing w:line="274" w:lineRule="exact"/>
      <w:jc w:val="center"/>
    </w:pPr>
    <w:rPr>
      <w:sz w:val="23"/>
      <w:szCs w:val="23"/>
      <w:lang w:eastAsia="ru-RU"/>
    </w:rPr>
  </w:style>
  <w:style w:type="character" w:customStyle="1" w:styleId="2">
    <w:name w:val="Основной текст2"/>
    <w:basedOn w:val="af4"/>
    <w:rsid w:val="001A1B1A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B9FB0-E953-4E66-8C75-CAA9D78E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Н</dc:creator>
  <cp:lastModifiedBy>User</cp:lastModifiedBy>
  <cp:revision>7</cp:revision>
  <cp:lastPrinted>2025-07-16T06:21:00Z</cp:lastPrinted>
  <dcterms:created xsi:type="dcterms:W3CDTF">2025-07-14T04:42:00Z</dcterms:created>
  <dcterms:modified xsi:type="dcterms:W3CDTF">2025-07-22T04:15:00Z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1721213924</vt:i4>
  </property>
</Properties>
</file>