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1FED" w:rsidRPr="00C93641" w:rsidRDefault="00C81FED" w:rsidP="00C81FED">
      <w:pPr>
        <w:jc w:val="center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7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FED" w:rsidRPr="0016185B" w:rsidRDefault="00C81FED" w:rsidP="00C81FED">
      <w:pPr>
        <w:pStyle w:val="1"/>
        <w:spacing w:line="240" w:lineRule="auto"/>
        <w:ind w:left="0" w:firstLine="0"/>
        <w:rPr>
          <w:sz w:val="40"/>
        </w:rPr>
      </w:pPr>
      <w:r w:rsidRPr="0016185B">
        <w:rPr>
          <w:sz w:val="40"/>
        </w:rPr>
        <w:t>АДМИНИСТРАЦИЯ</w:t>
      </w:r>
    </w:p>
    <w:p w:rsidR="00C81FED" w:rsidRPr="0016185B" w:rsidRDefault="00C81FED" w:rsidP="00C81FED">
      <w:pPr>
        <w:pStyle w:val="1"/>
        <w:spacing w:line="240" w:lineRule="auto"/>
        <w:ind w:left="0" w:firstLine="0"/>
        <w:rPr>
          <w:sz w:val="40"/>
        </w:rPr>
      </w:pPr>
      <w:r w:rsidRPr="0016185B">
        <w:rPr>
          <w:sz w:val="40"/>
        </w:rPr>
        <w:t>ЧЕБАРКУЛЬСКОГО ГОРОДСКОГО ОКРУГА</w:t>
      </w:r>
    </w:p>
    <w:p w:rsidR="00C81FED" w:rsidRPr="007F0363" w:rsidRDefault="00C81FED" w:rsidP="00C81FED">
      <w:pPr>
        <w:jc w:val="center"/>
        <w:rPr>
          <w:sz w:val="20"/>
          <w:szCs w:val="20"/>
        </w:rPr>
      </w:pPr>
      <w:r w:rsidRPr="007F0363">
        <w:rPr>
          <w:sz w:val="20"/>
          <w:szCs w:val="20"/>
        </w:rPr>
        <w:t>Челябинской области</w:t>
      </w:r>
    </w:p>
    <w:p w:rsidR="00C81FED" w:rsidRPr="0016185B" w:rsidRDefault="00C81FED" w:rsidP="00C81FED">
      <w:pPr>
        <w:pStyle w:val="1"/>
        <w:spacing w:line="240" w:lineRule="auto"/>
        <w:ind w:left="0" w:firstLine="0"/>
        <w:rPr>
          <w:sz w:val="40"/>
        </w:rPr>
      </w:pPr>
      <w:r w:rsidRPr="0016185B">
        <w:rPr>
          <w:sz w:val="40"/>
        </w:rPr>
        <w:t>ПОСТАНОВЛЕНИЕ</w:t>
      </w:r>
    </w:p>
    <w:p w:rsidR="00C81FED" w:rsidRPr="00C93641" w:rsidRDefault="00AC44A6" w:rsidP="00C81FED">
      <w:pPr>
        <w:ind w:firstLine="851"/>
        <w:jc w:val="center"/>
        <w:rPr>
          <w:color w:val="FF0000"/>
          <w:sz w:val="26"/>
        </w:rPr>
      </w:pPr>
      <w:r>
        <w:rPr>
          <w:rFonts w:ascii="Book Antiqua" w:hAnsi="Book Antiqua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6083935" cy="0"/>
                <wp:effectExtent l="36830" t="34290" r="32385" b="323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95pt" to="4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WEHw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2B5ADA" w:rsidRPr="008F64F3" w:rsidRDefault="00C33531" w:rsidP="002B5ADA">
      <w:pPr>
        <w:jc w:val="both"/>
        <w:rPr>
          <w:sz w:val="20"/>
        </w:rPr>
      </w:pPr>
      <w:r>
        <w:rPr>
          <w:sz w:val="20"/>
        </w:rPr>
        <w:t>«01».08.</w:t>
      </w:r>
      <w:bookmarkStart w:id="0" w:name="_GoBack"/>
      <w:bookmarkEnd w:id="0"/>
      <w:r w:rsidR="00815288">
        <w:rPr>
          <w:sz w:val="20"/>
        </w:rPr>
        <w:t xml:space="preserve"> 202</w:t>
      </w:r>
      <w:r w:rsidR="002E3CA4">
        <w:rPr>
          <w:sz w:val="20"/>
        </w:rPr>
        <w:t>5</w:t>
      </w:r>
      <w:r>
        <w:rPr>
          <w:sz w:val="20"/>
        </w:rPr>
        <w:t xml:space="preserve"> г.    № 512</w:t>
      </w:r>
    </w:p>
    <w:p w:rsidR="00C81FED" w:rsidRPr="00901D54" w:rsidRDefault="002B5ADA" w:rsidP="00901D54">
      <w:pPr>
        <w:jc w:val="both"/>
        <w:rPr>
          <w:sz w:val="20"/>
        </w:rPr>
      </w:pPr>
      <w:r>
        <w:rPr>
          <w:sz w:val="20"/>
        </w:rPr>
        <w:t xml:space="preserve"> </w:t>
      </w:r>
      <w:r w:rsidRPr="008F64F3">
        <w:rPr>
          <w:sz w:val="20"/>
        </w:rPr>
        <w:t>г. Чебаркуль</w:t>
      </w:r>
    </w:p>
    <w:p w:rsidR="00901D54" w:rsidRDefault="00901D54" w:rsidP="00D0750E">
      <w:pPr>
        <w:ind w:right="5102"/>
        <w:jc w:val="both"/>
      </w:pPr>
    </w:p>
    <w:p w:rsidR="00F12866" w:rsidRDefault="00900D0D" w:rsidP="00DE7733">
      <w:pPr>
        <w:tabs>
          <w:tab w:val="left" w:pos="3402"/>
          <w:tab w:val="left" w:pos="4395"/>
          <w:tab w:val="left" w:pos="4536"/>
        </w:tabs>
        <w:ind w:right="5385"/>
        <w:jc w:val="both"/>
      </w:pPr>
      <w:r>
        <w:rPr>
          <w:noProof/>
          <w:lang w:eastAsia="ru-RU"/>
        </w:rPr>
        <w:t>Об утверждении прейскура</w:t>
      </w:r>
      <w:r w:rsidR="008630C8">
        <w:rPr>
          <w:noProof/>
          <w:lang w:eastAsia="ru-RU"/>
        </w:rPr>
        <w:t>нта на платные услуги, предоставляемые мун</w:t>
      </w:r>
      <w:r w:rsidR="007C2E30">
        <w:rPr>
          <w:noProof/>
          <w:lang w:eastAsia="ru-RU"/>
        </w:rPr>
        <w:t>иципальным автономным учреждение</w:t>
      </w:r>
      <w:r w:rsidR="008630C8">
        <w:rPr>
          <w:noProof/>
          <w:lang w:eastAsia="ru-RU"/>
        </w:rPr>
        <w:t xml:space="preserve">м </w:t>
      </w:r>
      <w:r w:rsidR="00DE7733" w:rsidRPr="00DE7733">
        <w:t>«Ледовый дворец «Уральская звезда» имени Валерия Харламова</w:t>
      </w:r>
    </w:p>
    <w:p w:rsidR="00032814" w:rsidRPr="00C81FED" w:rsidRDefault="00032814" w:rsidP="00F12866">
      <w:pPr>
        <w:ind w:right="5386"/>
        <w:jc w:val="both"/>
      </w:pPr>
    </w:p>
    <w:p w:rsidR="00F12866" w:rsidRPr="00F51709" w:rsidRDefault="00F12866" w:rsidP="00F12866">
      <w:pPr>
        <w:ind w:firstLine="709"/>
        <w:jc w:val="both"/>
      </w:pPr>
      <w:r w:rsidRPr="00F51709">
        <w:t>В соответствии с Федеральным законом Российс</w:t>
      </w:r>
      <w:r w:rsidR="00DD11CB">
        <w:t>кой Федерации от 06.10.2003</w:t>
      </w:r>
      <w:r w:rsidRPr="00F51709">
        <w:t xml:space="preserve"> № 131-ФЗ «Об общих принципах организации местного самоуправления в Российской Федерации», руководствуясь статьями 36 и 37 Устава </w:t>
      </w:r>
      <w:proofErr w:type="spellStart"/>
      <w:r w:rsidRPr="00F51709">
        <w:t>Чебаркульского</w:t>
      </w:r>
      <w:proofErr w:type="spellEnd"/>
      <w:r w:rsidRPr="00F51709">
        <w:t xml:space="preserve"> городского округа,</w:t>
      </w:r>
    </w:p>
    <w:p w:rsidR="00F12866" w:rsidRPr="00F51709" w:rsidRDefault="00F12866" w:rsidP="002B5ADA">
      <w:pPr>
        <w:jc w:val="center"/>
      </w:pPr>
      <w:r w:rsidRPr="00F51709">
        <w:t>ПОСТАНОВЛЯЮ:</w:t>
      </w:r>
    </w:p>
    <w:p w:rsidR="00F51709" w:rsidRPr="00DE7733" w:rsidRDefault="00F51709" w:rsidP="00F51709">
      <w:pPr>
        <w:pStyle w:val="af3"/>
        <w:ind w:firstLine="709"/>
        <w:rPr>
          <w:rFonts w:ascii="Times New Roman" w:hAnsi="Times New Roman"/>
          <w:sz w:val="28"/>
          <w:szCs w:val="28"/>
        </w:rPr>
      </w:pPr>
      <w:r w:rsidRPr="00F51709">
        <w:rPr>
          <w:rFonts w:ascii="Times New Roman" w:hAnsi="Times New Roman"/>
          <w:sz w:val="28"/>
          <w:szCs w:val="28"/>
        </w:rPr>
        <w:t xml:space="preserve">1. </w:t>
      </w:r>
      <w:r w:rsidR="008630C8" w:rsidRPr="00DE7733">
        <w:rPr>
          <w:rFonts w:ascii="Times New Roman" w:hAnsi="Times New Roman"/>
          <w:sz w:val="28"/>
          <w:szCs w:val="28"/>
        </w:rPr>
        <w:t>Утвердить прейскурант на платные услуги, предоставляемые муниципальным автономным учре</w:t>
      </w:r>
      <w:r w:rsidR="00032814" w:rsidRPr="00DE7733">
        <w:rPr>
          <w:rFonts w:ascii="Times New Roman" w:hAnsi="Times New Roman"/>
          <w:sz w:val="28"/>
          <w:szCs w:val="28"/>
        </w:rPr>
        <w:t xml:space="preserve">ждением </w:t>
      </w:r>
      <w:r w:rsidR="00DE7733" w:rsidRPr="00DE7733">
        <w:rPr>
          <w:rFonts w:ascii="Times New Roman" w:hAnsi="Times New Roman"/>
          <w:sz w:val="28"/>
          <w:szCs w:val="28"/>
        </w:rPr>
        <w:t xml:space="preserve">«Ледовый дворец «Уральская звезда» имени Валерия Харламова </w:t>
      </w:r>
      <w:r w:rsidR="00032814" w:rsidRPr="00DE7733">
        <w:rPr>
          <w:rFonts w:ascii="Times New Roman" w:hAnsi="Times New Roman"/>
          <w:sz w:val="28"/>
          <w:szCs w:val="28"/>
        </w:rPr>
        <w:t>(п</w:t>
      </w:r>
      <w:r w:rsidR="008630C8" w:rsidRPr="00DE7733">
        <w:rPr>
          <w:rFonts w:ascii="Times New Roman" w:hAnsi="Times New Roman"/>
          <w:sz w:val="28"/>
          <w:szCs w:val="28"/>
        </w:rPr>
        <w:t>риложение).</w:t>
      </w:r>
    </w:p>
    <w:p w:rsidR="008630C8" w:rsidRPr="008630C8" w:rsidRDefault="008630C8" w:rsidP="00C6214F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2. Признать утратившим силу </w:t>
      </w:r>
      <w:r w:rsidR="00032814">
        <w:rPr>
          <w:lang w:eastAsia="ru-RU"/>
        </w:rPr>
        <w:t>постановление</w:t>
      </w:r>
      <w:r>
        <w:rPr>
          <w:lang w:eastAsia="ru-RU"/>
        </w:rPr>
        <w:t xml:space="preserve"> администрации </w:t>
      </w:r>
      <w:proofErr w:type="spellStart"/>
      <w:r>
        <w:rPr>
          <w:lang w:eastAsia="ru-RU"/>
        </w:rPr>
        <w:t>Чебаркульского</w:t>
      </w:r>
      <w:proofErr w:type="spellEnd"/>
      <w:r>
        <w:rPr>
          <w:lang w:eastAsia="ru-RU"/>
        </w:rPr>
        <w:t xml:space="preserve"> городског</w:t>
      </w:r>
      <w:r w:rsidR="00132123">
        <w:rPr>
          <w:lang w:eastAsia="ru-RU"/>
        </w:rPr>
        <w:t xml:space="preserve">о округа от </w:t>
      </w:r>
      <w:r w:rsidR="00464D6C" w:rsidRPr="00464D6C">
        <w:rPr>
          <w:lang w:eastAsia="ru-RU"/>
        </w:rPr>
        <w:t>13.06.2024 № 470</w:t>
      </w:r>
      <w:r>
        <w:rPr>
          <w:lang w:eastAsia="ru-RU"/>
        </w:rPr>
        <w:t xml:space="preserve"> «Об утверждении прейскурант</w:t>
      </w:r>
      <w:r w:rsidR="00032814">
        <w:rPr>
          <w:lang w:eastAsia="ru-RU"/>
        </w:rPr>
        <w:t>а</w:t>
      </w:r>
      <w:r>
        <w:rPr>
          <w:lang w:eastAsia="ru-RU"/>
        </w:rPr>
        <w:t xml:space="preserve"> на платные услуги, предоставляемые муниципальным </w:t>
      </w:r>
      <w:r w:rsidR="001A0B7A">
        <w:rPr>
          <w:lang w:eastAsia="ru-RU"/>
        </w:rPr>
        <w:t>автономным учреждением</w:t>
      </w:r>
      <w:r w:rsidR="00B448FF">
        <w:rPr>
          <w:lang w:eastAsia="ru-RU"/>
        </w:rPr>
        <w:t xml:space="preserve"> </w:t>
      </w:r>
      <w:r w:rsidR="00DE7733" w:rsidRPr="00DE7733">
        <w:t>«Ледовый дворец «Уральская звезда» имени Валерия Харламова</w:t>
      </w:r>
      <w:r w:rsidR="005113E7">
        <w:t>»</w:t>
      </w:r>
      <w:r w:rsidR="00DE7733">
        <w:t>.</w:t>
      </w:r>
    </w:p>
    <w:p w:rsidR="00F12866" w:rsidRDefault="008630C8" w:rsidP="002B5ADA">
      <w:pPr>
        <w:tabs>
          <w:tab w:val="left" w:pos="1134"/>
        </w:tabs>
        <w:ind w:firstLine="709"/>
        <w:jc w:val="both"/>
        <w:rPr>
          <w:spacing w:val="-6"/>
        </w:rPr>
      </w:pPr>
      <w:r>
        <w:t>3</w:t>
      </w:r>
      <w:r w:rsidR="00F12866" w:rsidRPr="00F51709">
        <w:t xml:space="preserve">. </w:t>
      </w:r>
      <w:r w:rsidR="00AC44A6" w:rsidRPr="00121578">
        <w:t>Отделу защиты информации и информационных технологий</w:t>
      </w:r>
      <w:r w:rsidR="00AC44A6" w:rsidRPr="00E31C96">
        <w:t xml:space="preserve"> </w:t>
      </w:r>
      <w:r w:rsidR="00AC44A6" w:rsidRPr="00870E3D">
        <w:t xml:space="preserve">администрации </w:t>
      </w:r>
      <w:proofErr w:type="spellStart"/>
      <w:r w:rsidR="00AC44A6" w:rsidRPr="00870E3D">
        <w:t>Чебаркульского</w:t>
      </w:r>
      <w:proofErr w:type="spellEnd"/>
      <w:r w:rsidR="00AC44A6" w:rsidRPr="00870E3D">
        <w:t xml:space="preserve"> горо</w:t>
      </w:r>
      <w:r w:rsidR="00AC44A6">
        <w:t xml:space="preserve">дского округа </w:t>
      </w:r>
      <w:r w:rsidR="00AC44A6" w:rsidRPr="00121578">
        <w:t>(</w:t>
      </w:r>
      <w:r w:rsidR="00AC44A6">
        <w:t>Максимова Л.Ф.)</w:t>
      </w:r>
      <w:r w:rsidR="00AC44A6" w:rsidRPr="00121578">
        <w:t xml:space="preserve"> опубликовать настоящее постановление </w:t>
      </w:r>
      <w:r w:rsidR="00AC44A6">
        <w:t>в установленном порядке.</w:t>
      </w:r>
    </w:p>
    <w:p w:rsidR="008630C8" w:rsidRPr="00F51709" w:rsidRDefault="008630C8" w:rsidP="00F12866">
      <w:pPr>
        <w:tabs>
          <w:tab w:val="left" w:pos="1134"/>
        </w:tabs>
        <w:ind w:firstLine="709"/>
        <w:jc w:val="both"/>
      </w:pPr>
      <w:r>
        <w:rPr>
          <w:spacing w:val="-6"/>
        </w:rPr>
        <w:t xml:space="preserve">4. Настоящее постановление вступает в </w:t>
      </w:r>
      <w:r w:rsidR="001A0B7A">
        <w:rPr>
          <w:spacing w:val="-6"/>
        </w:rPr>
        <w:t xml:space="preserve">силу с </w:t>
      </w:r>
      <w:r w:rsidR="00DB1F94">
        <w:rPr>
          <w:spacing w:val="-6"/>
        </w:rPr>
        <w:t>момента подписания.</w:t>
      </w:r>
    </w:p>
    <w:p w:rsidR="003D17C5" w:rsidRDefault="008630C8" w:rsidP="003D17C5">
      <w:pPr>
        <w:pStyle w:val="14"/>
        <w:ind w:firstLine="720"/>
        <w:rPr>
          <w:rStyle w:val="11"/>
          <w:rFonts w:eastAsia="Times New Roman"/>
        </w:rPr>
      </w:pPr>
      <w:r>
        <w:t>5</w:t>
      </w:r>
      <w:r w:rsidR="00C81FED" w:rsidRPr="00F51709">
        <w:t xml:space="preserve">. </w:t>
      </w:r>
      <w:r w:rsidR="003D17C5">
        <w:rPr>
          <w:rStyle w:val="11"/>
          <w:rFonts w:eastAsia="Times New Roman"/>
        </w:rPr>
        <w:t xml:space="preserve">Контроль исполнения настоящего постановления возложить на заместителя главы </w:t>
      </w:r>
      <w:proofErr w:type="spellStart"/>
      <w:r w:rsidR="003D17C5">
        <w:rPr>
          <w:rStyle w:val="11"/>
          <w:rFonts w:eastAsia="Times New Roman"/>
        </w:rPr>
        <w:t>Чебаркульского</w:t>
      </w:r>
      <w:proofErr w:type="spellEnd"/>
      <w:r w:rsidR="003D17C5">
        <w:rPr>
          <w:rStyle w:val="11"/>
          <w:rFonts w:eastAsia="Times New Roman"/>
        </w:rPr>
        <w:t xml:space="preserve"> городского округа по социальным вопросам                   Попову Н.Е.</w:t>
      </w:r>
    </w:p>
    <w:p w:rsidR="008630C8" w:rsidRDefault="008630C8" w:rsidP="00006F4A">
      <w:pPr>
        <w:ind w:right="-1"/>
        <w:jc w:val="both"/>
      </w:pPr>
    </w:p>
    <w:p w:rsidR="002E3CA4" w:rsidRDefault="002E3CA4" w:rsidP="00006F4A">
      <w:pPr>
        <w:ind w:right="-1"/>
        <w:jc w:val="both"/>
      </w:pPr>
    </w:p>
    <w:p w:rsidR="00AC44A6" w:rsidRDefault="00AC44A6" w:rsidP="00AC44A6">
      <w:pPr>
        <w:ind w:right="-1"/>
        <w:jc w:val="both"/>
      </w:pPr>
      <w:r w:rsidRPr="00F51709">
        <w:t xml:space="preserve">Глава </w:t>
      </w:r>
      <w:proofErr w:type="spellStart"/>
      <w:r w:rsidRPr="00F51709">
        <w:t>Чебаркульского</w:t>
      </w:r>
      <w:proofErr w:type="spellEnd"/>
      <w:r w:rsidRPr="00F51709">
        <w:t xml:space="preserve"> городского округа</w:t>
      </w:r>
      <w:r w:rsidRPr="00F51709">
        <w:tab/>
        <w:t xml:space="preserve">                                    </w:t>
      </w:r>
      <w:r>
        <w:t xml:space="preserve">      М.В. Панарин</w:t>
      </w:r>
    </w:p>
    <w:p w:rsidR="00AC44A6" w:rsidRDefault="00AC44A6" w:rsidP="007F1895">
      <w:pPr>
        <w:pStyle w:val="af4"/>
        <w:rPr>
          <w:rFonts w:ascii="Times New Roman" w:hAnsi="Times New Roman"/>
          <w:sz w:val="28"/>
          <w:szCs w:val="28"/>
        </w:rPr>
      </w:pPr>
    </w:p>
    <w:p w:rsidR="002E3CA4" w:rsidRDefault="002E3CA4" w:rsidP="007F1895">
      <w:pPr>
        <w:pStyle w:val="af4"/>
        <w:rPr>
          <w:rFonts w:ascii="Times New Roman" w:hAnsi="Times New Roman"/>
          <w:sz w:val="28"/>
          <w:szCs w:val="28"/>
        </w:rPr>
      </w:pPr>
    </w:p>
    <w:p w:rsidR="007F1895" w:rsidRPr="005A0224" w:rsidRDefault="007F1895" w:rsidP="007F1895">
      <w:pPr>
        <w:pStyle w:val="af4"/>
        <w:rPr>
          <w:rFonts w:ascii="Times New Roman" w:hAnsi="Times New Roman"/>
          <w:sz w:val="28"/>
          <w:szCs w:val="28"/>
        </w:rPr>
      </w:pPr>
      <w:r w:rsidRPr="005A0224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7F1895" w:rsidRPr="005A0224" w:rsidRDefault="007F1895" w:rsidP="007F1895">
      <w:pPr>
        <w:pStyle w:val="af4"/>
        <w:rPr>
          <w:rFonts w:ascii="Times New Roman" w:hAnsi="Times New Roman"/>
          <w:sz w:val="28"/>
          <w:szCs w:val="28"/>
        </w:rPr>
      </w:pPr>
    </w:p>
    <w:p w:rsidR="007F1895" w:rsidRPr="005A0224" w:rsidRDefault="007F1895" w:rsidP="007F1895">
      <w:pPr>
        <w:pStyle w:val="af4"/>
        <w:rPr>
          <w:rFonts w:ascii="Times New Roman" w:hAnsi="Times New Roman"/>
          <w:sz w:val="28"/>
          <w:szCs w:val="28"/>
        </w:rPr>
      </w:pPr>
    </w:p>
    <w:p w:rsidR="007F1895" w:rsidRPr="005A0224" w:rsidRDefault="007F1895" w:rsidP="007F1895">
      <w:pPr>
        <w:pStyle w:val="af4"/>
        <w:rPr>
          <w:rFonts w:ascii="Times New Roman" w:hAnsi="Times New Roman"/>
          <w:sz w:val="28"/>
          <w:szCs w:val="28"/>
        </w:rPr>
      </w:pPr>
      <w:r w:rsidRPr="005A0224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Pr="005A0224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5A0224">
        <w:rPr>
          <w:rFonts w:ascii="Times New Roman" w:hAnsi="Times New Roman"/>
          <w:sz w:val="28"/>
          <w:szCs w:val="28"/>
        </w:rPr>
        <w:t xml:space="preserve">  </w:t>
      </w:r>
    </w:p>
    <w:p w:rsidR="007F1895" w:rsidRPr="005A0224" w:rsidRDefault="007F1895" w:rsidP="007F1895">
      <w:pPr>
        <w:pStyle w:val="af4"/>
        <w:rPr>
          <w:rFonts w:ascii="Times New Roman" w:hAnsi="Times New Roman"/>
          <w:sz w:val="28"/>
          <w:szCs w:val="28"/>
        </w:rPr>
      </w:pPr>
      <w:r w:rsidRPr="005A0224">
        <w:rPr>
          <w:rFonts w:ascii="Times New Roman" w:hAnsi="Times New Roman"/>
          <w:sz w:val="28"/>
          <w:szCs w:val="28"/>
        </w:rPr>
        <w:t xml:space="preserve">городского округа по социальным вопросам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A0224">
        <w:rPr>
          <w:rFonts w:ascii="Times New Roman" w:hAnsi="Times New Roman"/>
          <w:sz w:val="28"/>
          <w:szCs w:val="28"/>
        </w:rPr>
        <w:t>Н.Е. Попова</w:t>
      </w:r>
    </w:p>
    <w:p w:rsidR="007F1895" w:rsidRPr="005A0224" w:rsidRDefault="007F1895" w:rsidP="007F1895">
      <w:pPr>
        <w:pStyle w:val="af4"/>
        <w:rPr>
          <w:rFonts w:ascii="Times New Roman" w:hAnsi="Times New Roman"/>
          <w:sz w:val="28"/>
          <w:szCs w:val="28"/>
        </w:rPr>
      </w:pPr>
    </w:p>
    <w:p w:rsidR="007F1895" w:rsidRPr="005A0224" w:rsidRDefault="007F1895" w:rsidP="007F1895">
      <w:pPr>
        <w:pStyle w:val="af4"/>
        <w:rPr>
          <w:rFonts w:ascii="Times New Roman" w:hAnsi="Times New Roman"/>
          <w:sz w:val="28"/>
          <w:szCs w:val="28"/>
        </w:rPr>
      </w:pP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AC44A6">
        <w:rPr>
          <w:rFonts w:ascii="Times New Roman" w:hAnsi="Times New Roman"/>
          <w:sz w:val="28"/>
          <w:szCs w:val="28"/>
        </w:rPr>
        <w:t xml:space="preserve">    «___»_______ 2025</w:t>
      </w:r>
      <w:r w:rsidRPr="005A0224">
        <w:rPr>
          <w:rFonts w:ascii="Times New Roman" w:hAnsi="Times New Roman"/>
          <w:sz w:val="28"/>
          <w:szCs w:val="28"/>
        </w:rPr>
        <w:t xml:space="preserve"> г.</w:t>
      </w:r>
    </w:p>
    <w:p w:rsidR="007F1895" w:rsidRDefault="007F1895" w:rsidP="007F1895">
      <w:pPr>
        <w:jc w:val="both"/>
      </w:pPr>
    </w:p>
    <w:p w:rsidR="007F1895" w:rsidRPr="005D7245" w:rsidRDefault="007F1895" w:rsidP="007F1895">
      <w:pPr>
        <w:jc w:val="both"/>
      </w:pPr>
      <w:r w:rsidRPr="005D7245">
        <w:t xml:space="preserve">Заместитель главы </w:t>
      </w:r>
      <w:proofErr w:type="spellStart"/>
      <w:r w:rsidRPr="005D7245">
        <w:t>Чебаркульского</w:t>
      </w:r>
      <w:proofErr w:type="spellEnd"/>
    </w:p>
    <w:p w:rsidR="007F1895" w:rsidRPr="005D7245" w:rsidRDefault="007F1895" w:rsidP="007F1895">
      <w:pPr>
        <w:jc w:val="both"/>
      </w:pPr>
      <w:r w:rsidRPr="005D7245">
        <w:t>городского округа по бюджетному процессу,</w:t>
      </w:r>
    </w:p>
    <w:p w:rsidR="007F1895" w:rsidRPr="005D7245" w:rsidRDefault="007F1895" w:rsidP="007F1895">
      <w:pPr>
        <w:jc w:val="both"/>
      </w:pPr>
      <w:r w:rsidRPr="005D7245">
        <w:t>начальник Финансового управления</w:t>
      </w:r>
    </w:p>
    <w:p w:rsidR="007F1895" w:rsidRPr="005D7245" w:rsidRDefault="007F1895" w:rsidP="007F1895">
      <w:pPr>
        <w:jc w:val="both"/>
      </w:pPr>
      <w:r w:rsidRPr="005D7245">
        <w:t xml:space="preserve">администрации                       </w:t>
      </w:r>
      <w:r w:rsidRPr="005D7245">
        <w:tab/>
      </w:r>
      <w:r w:rsidRPr="005D7245">
        <w:tab/>
        <w:t xml:space="preserve">                                         О.Г. </w:t>
      </w:r>
      <w:proofErr w:type="spellStart"/>
      <w:r w:rsidRPr="005D7245">
        <w:t>Таймасова</w:t>
      </w:r>
      <w:proofErr w:type="spellEnd"/>
    </w:p>
    <w:p w:rsidR="007F1895" w:rsidRPr="005D7245" w:rsidRDefault="007F1895" w:rsidP="007F1895">
      <w:pPr>
        <w:jc w:val="both"/>
      </w:pPr>
    </w:p>
    <w:p w:rsidR="007F1895" w:rsidRPr="005D7245" w:rsidRDefault="007F1895" w:rsidP="007F1895">
      <w:pPr>
        <w:jc w:val="both"/>
      </w:pPr>
      <w:r w:rsidRPr="005D7245">
        <w:tab/>
      </w:r>
      <w:r w:rsidRPr="005D7245">
        <w:tab/>
      </w:r>
      <w:r w:rsidRPr="005D7245">
        <w:tab/>
      </w:r>
      <w:r w:rsidRPr="005D7245">
        <w:tab/>
      </w:r>
      <w:r w:rsidRPr="005D7245">
        <w:tab/>
      </w:r>
      <w:r w:rsidRPr="005D7245">
        <w:tab/>
      </w:r>
      <w:r w:rsidRPr="005D7245">
        <w:tab/>
        <w:t xml:space="preserve">    </w:t>
      </w:r>
      <w:r w:rsidRPr="005D7245">
        <w:tab/>
        <w:t xml:space="preserve">  </w:t>
      </w:r>
      <w:r w:rsidR="00AC44A6">
        <w:t xml:space="preserve">               «___»_______ 2025</w:t>
      </w:r>
      <w:r w:rsidRPr="005D7245">
        <w:t xml:space="preserve"> г.</w:t>
      </w:r>
    </w:p>
    <w:p w:rsidR="007F1895" w:rsidRPr="005D7245" w:rsidRDefault="007F1895" w:rsidP="007F1895">
      <w:pPr>
        <w:jc w:val="both"/>
      </w:pPr>
      <w:r w:rsidRPr="005D7245">
        <w:t xml:space="preserve"> </w:t>
      </w:r>
    </w:p>
    <w:p w:rsidR="007F1895" w:rsidRDefault="007F1895" w:rsidP="007F1895">
      <w:pPr>
        <w:jc w:val="both"/>
      </w:pPr>
    </w:p>
    <w:p w:rsidR="007F1895" w:rsidRPr="00B453EC" w:rsidRDefault="00AC44A6" w:rsidP="007F1895">
      <w:pPr>
        <w:jc w:val="both"/>
      </w:pPr>
      <w:r>
        <w:t>Руководитель аппарата</w:t>
      </w:r>
      <w:r w:rsidRPr="00B453EC">
        <w:t xml:space="preserve"> администрации</w:t>
      </w:r>
      <w:r w:rsidR="007F1895" w:rsidRPr="00B453EC">
        <w:tab/>
      </w:r>
      <w:r w:rsidR="007F1895" w:rsidRPr="00B453EC">
        <w:tab/>
      </w:r>
      <w:r w:rsidR="007F1895">
        <w:t xml:space="preserve">             </w:t>
      </w:r>
      <w:r w:rsidR="00A345B4">
        <w:t xml:space="preserve">     </w:t>
      </w:r>
      <w:r w:rsidR="007F1895">
        <w:t xml:space="preserve">   Т.В. </w:t>
      </w:r>
      <w:proofErr w:type="spellStart"/>
      <w:r w:rsidR="007F1895">
        <w:t>Урлапова</w:t>
      </w:r>
      <w:proofErr w:type="spellEnd"/>
    </w:p>
    <w:p w:rsidR="007F1895" w:rsidRPr="00B453EC" w:rsidRDefault="007F1895" w:rsidP="007F1895">
      <w:pPr>
        <w:jc w:val="both"/>
      </w:pPr>
      <w:r>
        <w:t xml:space="preserve"> </w:t>
      </w:r>
    </w:p>
    <w:p w:rsidR="007F1895" w:rsidRPr="00B453EC" w:rsidRDefault="007F1895" w:rsidP="007F1895">
      <w:pPr>
        <w:pStyle w:val="af4"/>
        <w:rPr>
          <w:rFonts w:ascii="Times New Roman" w:hAnsi="Times New Roman"/>
          <w:sz w:val="28"/>
          <w:szCs w:val="28"/>
        </w:rPr>
      </w:pPr>
      <w:r w:rsidRPr="00B45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453EC">
        <w:rPr>
          <w:rFonts w:ascii="Times New Roman" w:hAnsi="Times New Roman"/>
          <w:sz w:val="28"/>
          <w:szCs w:val="28"/>
        </w:rPr>
        <w:t>«___»_______ 202</w:t>
      </w:r>
      <w:r w:rsidR="00AC44A6">
        <w:rPr>
          <w:rFonts w:ascii="Times New Roman" w:hAnsi="Times New Roman"/>
          <w:sz w:val="28"/>
          <w:szCs w:val="28"/>
        </w:rPr>
        <w:t>5</w:t>
      </w:r>
      <w:r w:rsidRPr="00B453EC">
        <w:rPr>
          <w:rFonts w:ascii="Times New Roman" w:hAnsi="Times New Roman"/>
          <w:sz w:val="28"/>
          <w:szCs w:val="28"/>
        </w:rPr>
        <w:t xml:space="preserve"> г.</w:t>
      </w:r>
    </w:p>
    <w:p w:rsidR="007F1895" w:rsidRPr="00B453EC" w:rsidRDefault="007F1895" w:rsidP="007F1895">
      <w:pPr>
        <w:jc w:val="both"/>
      </w:pPr>
    </w:p>
    <w:p w:rsidR="00AC44A6" w:rsidRPr="002F268C" w:rsidRDefault="00AC44A6" w:rsidP="00AC44A6">
      <w:pPr>
        <w:jc w:val="both"/>
      </w:pPr>
      <w:r>
        <w:t>Начальник</w:t>
      </w:r>
    </w:p>
    <w:p w:rsidR="007F1895" w:rsidRPr="005D7245" w:rsidRDefault="00AC44A6" w:rsidP="00AC44A6">
      <w:pPr>
        <w:jc w:val="both"/>
      </w:pPr>
      <w:r w:rsidRPr="002F268C">
        <w:t>юридического отдела администрации</w:t>
      </w:r>
      <w:r w:rsidR="007F1895" w:rsidRPr="005D7245">
        <w:tab/>
      </w:r>
      <w:r w:rsidR="007F1895" w:rsidRPr="005D7245">
        <w:tab/>
      </w:r>
      <w:r w:rsidR="007F1895" w:rsidRPr="005D7245">
        <w:tab/>
        <w:t xml:space="preserve">          </w:t>
      </w:r>
      <w:r w:rsidRPr="005D7245">
        <w:t>А.Н. Чугунова</w:t>
      </w:r>
    </w:p>
    <w:p w:rsidR="007F1895" w:rsidRPr="005D7245" w:rsidRDefault="007F1895" w:rsidP="007F1895">
      <w:pPr>
        <w:jc w:val="both"/>
      </w:pPr>
    </w:p>
    <w:p w:rsidR="007F1895" w:rsidRPr="005D7245" w:rsidRDefault="007F1895" w:rsidP="007F1895">
      <w:pPr>
        <w:jc w:val="both"/>
      </w:pPr>
      <w:r w:rsidRPr="005D7245">
        <w:t xml:space="preserve">                                                                                   </w:t>
      </w:r>
      <w:r w:rsidR="00AC44A6">
        <w:t xml:space="preserve">               «___»_______ 2025</w:t>
      </w:r>
      <w:r w:rsidRPr="005D7245">
        <w:t xml:space="preserve"> г.</w:t>
      </w:r>
    </w:p>
    <w:p w:rsidR="007F1895" w:rsidRPr="005A0224" w:rsidRDefault="007F1895" w:rsidP="007F1895">
      <w:pPr>
        <w:jc w:val="both"/>
      </w:pPr>
    </w:p>
    <w:p w:rsidR="007F1895" w:rsidRDefault="007F1895" w:rsidP="007F1895">
      <w:pPr>
        <w:jc w:val="both"/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Pr="00F75CDA" w:rsidRDefault="007F1895" w:rsidP="007F1895">
      <w:pPr>
        <w:jc w:val="both"/>
        <w:rPr>
          <w:sz w:val="24"/>
          <w:szCs w:val="24"/>
        </w:rPr>
      </w:pPr>
      <w:r w:rsidRPr="00F75CDA">
        <w:rPr>
          <w:sz w:val="24"/>
          <w:szCs w:val="24"/>
        </w:rPr>
        <w:t>Перечень рассылки:</w:t>
      </w:r>
    </w:p>
    <w:p w:rsidR="007F1895" w:rsidRPr="00F75CDA" w:rsidRDefault="007F1895" w:rsidP="007F1895">
      <w:pPr>
        <w:jc w:val="both"/>
        <w:rPr>
          <w:sz w:val="24"/>
          <w:szCs w:val="24"/>
        </w:rPr>
      </w:pPr>
    </w:p>
    <w:p w:rsidR="007F1895" w:rsidRPr="00F75CDA" w:rsidRDefault="007F1895" w:rsidP="007F1895">
      <w:pPr>
        <w:jc w:val="both"/>
        <w:rPr>
          <w:sz w:val="24"/>
          <w:szCs w:val="24"/>
        </w:rPr>
      </w:pPr>
      <w:r w:rsidRPr="00F75CDA">
        <w:rPr>
          <w:sz w:val="24"/>
          <w:szCs w:val="24"/>
        </w:rPr>
        <w:t>Администрация - 1 экз.;</w:t>
      </w:r>
    </w:p>
    <w:p w:rsidR="007F1895" w:rsidRPr="00F75CDA" w:rsidRDefault="006C5A1E" w:rsidP="007F189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УФКиС</w:t>
      </w:r>
      <w:proofErr w:type="spellEnd"/>
      <w:r>
        <w:rPr>
          <w:sz w:val="24"/>
          <w:szCs w:val="24"/>
        </w:rPr>
        <w:t xml:space="preserve"> – 1 экз.</w:t>
      </w:r>
    </w:p>
    <w:p w:rsidR="007F1895" w:rsidRDefault="007F1895" w:rsidP="007F189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6C5A1E" w:rsidRPr="00F75CDA" w:rsidRDefault="006C5A1E" w:rsidP="007F189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AC44A6" w:rsidRDefault="00AC44A6" w:rsidP="007F1895">
      <w:pPr>
        <w:pStyle w:val="af4"/>
        <w:rPr>
          <w:rFonts w:ascii="Times New Roman" w:hAnsi="Times New Roman"/>
          <w:sz w:val="24"/>
          <w:szCs w:val="24"/>
        </w:rPr>
      </w:pPr>
    </w:p>
    <w:p w:rsidR="00AC44A6" w:rsidRDefault="00AC44A6" w:rsidP="007F1895">
      <w:pPr>
        <w:pStyle w:val="af4"/>
        <w:rPr>
          <w:rFonts w:ascii="Times New Roman" w:hAnsi="Times New Roman"/>
          <w:sz w:val="24"/>
          <w:szCs w:val="24"/>
        </w:rPr>
      </w:pPr>
    </w:p>
    <w:p w:rsidR="00AC44A6" w:rsidRDefault="00AC44A6" w:rsidP="007F1895">
      <w:pPr>
        <w:pStyle w:val="af4"/>
        <w:rPr>
          <w:rFonts w:ascii="Times New Roman" w:hAnsi="Times New Roman"/>
          <w:sz w:val="24"/>
          <w:szCs w:val="24"/>
        </w:rPr>
      </w:pPr>
    </w:p>
    <w:p w:rsidR="007F1895" w:rsidRPr="00B453EC" w:rsidRDefault="007F1895" w:rsidP="007F1895">
      <w:pPr>
        <w:pStyle w:val="af4"/>
        <w:rPr>
          <w:rFonts w:ascii="Times New Roman" w:hAnsi="Times New Roman"/>
          <w:sz w:val="24"/>
          <w:szCs w:val="24"/>
        </w:rPr>
      </w:pPr>
      <w:r w:rsidRPr="00B453EC">
        <w:rPr>
          <w:rFonts w:ascii="Times New Roman" w:hAnsi="Times New Roman"/>
          <w:sz w:val="24"/>
          <w:szCs w:val="24"/>
        </w:rPr>
        <w:t>Исполнитель:</w:t>
      </w:r>
    </w:p>
    <w:p w:rsidR="007F1895" w:rsidRPr="00B453EC" w:rsidRDefault="007F1895" w:rsidP="007F1895">
      <w:pPr>
        <w:pStyle w:val="af4"/>
        <w:rPr>
          <w:rFonts w:ascii="Times New Roman" w:hAnsi="Times New Roman"/>
          <w:sz w:val="24"/>
          <w:szCs w:val="24"/>
        </w:rPr>
      </w:pPr>
      <w:r w:rsidRPr="00B453EC">
        <w:rPr>
          <w:rFonts w:ascii="Times New Roman" w:hAnsi="Times New Roman"/>
          <w:sz w:val="24"/>
          <w:szCs w:val="24"/>
        </w:rPr>
        <w:t>Начальник Управления по физической культуре и спорту _______ А.С.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3EC">
        <w:rPr>
          <w:rFonts w:ascii="Times New Roman" w:hAnsi="Times New Roman"/>
          <w:sz w:val="24"/>
          <w:szCs w:val="24"/>
        </w:rPr>
        <w:t>Никулин</w:t>
      </w:r>
    </w:p>
    <w:p w:rsidR="007F1895" w:rsidRDefault="007F1895" w:rsidP="007F1895">
      <w:pPr>
        <w:rPr>
          <w:rStyle w:val="11"/>
        </w:rPr>
      </w:pPr>
      <w:r w:rsidRPr="00B453EC">
        <w:rPr>
          <w:sz w:val="24"/>
          <w:szCs w:val="24"/>
        </w:rPr>
        <w:t xml:space="preserve">тел. 2-04-36       </w:t>
      </w:r>
    </w:p>
    <w:p w:rsidR="001A65F4" w:rsidRDefault="001A65F4" w:rsidP="001A65F4">
      <w:pPr>
        <w:pStyle w:val="14"/>
        <w:rPr>
          <w:rStyle w:val="11"/>
          <w:rFonts w:eastAsia="Times New Roman"/>
        </w:rPr>
      </w:pPr>
    </w:p>
    <w:p w:rsidR="001A65F4" w:rsidRDefault="001A65F4" w:rsidP="001A0B7A">
      <w:pPr>
        <w:ind w:right="-1"/>
      </w:pPr>
    </w:p>
    <w:sectPr w:rsidR="001A65F4" w:rsidSect="00901D54">
      <w:pgSz w:w="11906" w:h="16838"/>
      <w:pgMar w:top="1134" w:right="567" w:bottom="1134" w:left="1701" w:header="73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91" w:rsidRDefault="00D42691">
      <w:r>
        <w:separator/>
      </w:r>
    </w:p>
  </w:endnote>
  <w:endnote w:type="continuationSeparator" w:id="0">
    <w:p w:rsidR="00D42691" w:rsidRDefault="00D4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roman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91" w:rsidRDefault="00D42691">
      <w:r>
        <w:separator/>
      </w:r>
    </w:p>
  </w:footnote>
  <w:footnote w:type="continuationSeparator" w:id="0">
    <w:p w:rsidR="00D42691" w:rsidRDefault="00D4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327680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5E783F"/>
    <w:multiLevelType w:val="hybridMultilevel"/>
    <w:tmpl w:val="593CB26A"/>
    <w:lvl w:ilvl="0" w:tplc="0706E450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2B1075"/>
    <w:multiLevelType w:val="hybridMultilevel"/>
    <w:tmpl w:val="0554A796"/>
    <w:lvl w:ilvl="0" w:tplc="D258F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B51FB8"/>
    <w:multiLevelType w:val="hybridMultilevel"/>
    <w:tmpl w:val="66DC7F40"/>
    <w:lvl w:ilvl="0" w:tplc="59C2E824">
      <w:start w:val="3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FC57CE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F168C1"/>
    <w:multiLevelType w:val="multilevel"/>
    <w:tmpl w:val="C2500B2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4ED6DDD"/>
    <w:multiLevelType w:val="multilevel"/>
    <w:tmpl w:val="F6B043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54478FA"/>
    <w:multiLevelType w:val="hybridMultilevel"/>
    <w:tmpl w:val="C2827ECC"/>
    <w:lvl w:ilvl="0" w:tplc="2B5A8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C92E09"/>
    <w:multiLevelType w:val="multilevel"/>
    <w:tmpl w:val="BC06DE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5FD081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2E367F"/>
    <w:multiLevelType w:val="hybridMultilevel"/>
    <w:tmpl w:val="73201AFE"/>
    <w:lvl w:ilvl="0" w:tplc="793459DA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AA3A54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572508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8D447D"/>
    <w:multiLevelType w:val="hybridMultilevel"/>
    <w:tmpl w:val="FCEC97C6"/>
    <w:lvl w:ilvl="0" w:tplc="9C420C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A34258"/>
    <w:multiLevelType w:val="multilevel"/>
    <w:tmpl w:val="811CB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E9560C6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8"/>
  </w:num>
  <w:num w:numId="7">
    <w:abstractNumId w:val="11"/>
  </w:num>
  <w:num w:numId="8">
    <w:abstractNumId w:val="14"/>
  </w:num>
  <w:num w:numId="9">
    <w:abstractNumId w:val="19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8"/>
  </w:num>
  <w:num w:numId="15">
    <w:abstractNumId w:val="22"/>
  </w:num>
  <w:num w:numId="16">
    <w:abstractNumId w:val="16"/>
  </w:num>
  <w:num w:numId="17">
    <w:abstractNumId w:val="7"/>
  </w:num>
  <w:num w:numId="18">
    <w:abstractNumId w:val="21"/>
  </w:num>
  <w:num w:numId="19">
    <w:abstractNumId w:val="5"/>
  </w:num>
  <w:num w:numId="20">
    <w:abstractNumId w:val="17"/>
  </w:num>
  <w:num w:numId="21">
    <w:abstractNumId w:val="12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20"/>
    <w:rsid w:val="00006486"/>
    <w:rsid w:val="00006F4A"/>
    <w:rsid w:val="00010E1D"/>
    <w:rsid w:val="00015BC5"/>
    <w:rsid w:val="00017C05"/>
    <w:rsid w:val="00031BC6"/>
    <w:rsid w:val="00032814"/>
    <w:rsid w:val="00033490"/>
    <w:rsid w:val="00033CAC"/>
    <w:rsid w:val="00037D28"/>
    <w:rsid w:val="0005616F"/>
    <w:rsid w:val="0007277F"/>
    <w:rsid w:val="00073B3A"/>
    <w:rsid w:val="000741EF"/>
    <w:rsid w:val="00076ED2"/>
    <w:rsid w:val="00092720"/>
    <w:rsid w:val="000A071B"/>
    <w:rsid w:val="000B00E8"/>
    <w:rsid w:val="000B5BA7"/>
    <w:rsid w:val="000C1296"/>
    <w:rsid w:val="000C3DD0"/>
    <w:rsid w:val="000C53C0"/>
    <w:rsid w:val="000E1C91"/>
    <w:rsid w:val="000E39AD"/>
    <w:rsid w:val="000F06D4"/>
    <w:rsid w:val="000F1D38"/>
    <w:rsid w:val="000F2B57"/>
    <w:rsid w:val="00105E2C"/>
    <w:rsid w:val="0011152D"/>
    <w:rsid w:val="00111D12"/>
    <w:rsid w:val="0012139C"/>
    <w:rsid w:val="001222BF"/>
    <w:rsid w:val="00132123"/>
    <w:rsid w:val="00132BFE"/>
    <w:rsid w:val="00146F5E"/>
    <w:rsid w:val="00165C13"/>
    <w:rsid w:val="001747B0"/>
    <w:rsid w:val="001761F5"/>
    <w:rsid w:val="001A0B7A"/>
    <w:rsid w:val="001A30BF"/>
    <w:rsid w:val="001A65F4"/>
    <w:rsid w:val="001A7BAF"/>
    <w:rsid w:val="001A7D20"/>
    <w:rsid w:val="001B0D5B"/>
    <w:rsid w:val="001B60C8"/>
    <w:rsid w:val="001C4F69"/>
    <w:rsid w:val="001E51B3"/>
    <w:rsid w:val="001F1B11"/>
    <w:rsid w:val="002056BD"/>
    <w:rsid w:val="00206597"/>
    <w:rsid w:val="002110B1"/>
    <w:rsid w:val="00240E59"/>
    <w:rsid w:val="002436E8"/>
    <w:rsid w:val="002516E6"/>
    <w:rsid w:val="002741A4"/>
    <w:rsid w:val="00274628"/>
    <w:rsid w:val="002773A7"/>
    <w:rsid w:val="00281CE7"/>
    <w:rsid w:val="00282B2E"/>
    <w:rsid w:val="00287301"/>
    <w:rsid w:val="002904C2"/>
    <w:rsid w:val="00293A3C"/>
    <w:rsid w:val="0029526E"/>
    <w:rsid w:val="002A1373"/>
    <w:rsid w:val="002A2806"/>
    <w:rsid w:val="002A56E5"/>
    <w:rsid w:val="002B07CE"/>
    <w:rsid w:val="002B36C9"/>
    <w:rsid w:val="002B5ADA"/>
    <w:rsid w:val="002C21ED"/>
    <w:rsid w:val="002C62D7"/>
    <w:rsid w:val="002E3CA4"/>
    <w:rsid w:val="002F0C17"/>
    <w:rsid w:val="002F387A"/>
    <w:rsid w:val="002F501E"/>
    <w:rsid w:val="00315C1D"/>
    <w:rsid w:val="00316EA0"/>
    <w:rsid w:val="00364872"/>
    <w:rsid w:val="00367DD1"/>
    <w:rsid w:val="00373133"/>
    <w:rsid w:val="00390017"/>
    <w:rsid w:val="003B2081"/>
    <w:rsid w:val="003D17C5"/>
    <w:rsid w:val="003D2A9A"/>
    <w:rsid w:val="003D301E"/>
    <w:rsid w:val="003D3E30"/>
    <w:rsid w:val="004057CC"/>
    <w:rsid w:val="00414662"/>
    <w:rsid w:val="00417327"/>
    <w:rsid w:val="00435E83"/>
    <w:rsid w:val="00441EEA"/>
    <w:rsid w:val="00442A4B"/>
    <w:rsid w:val="00454295"/>
    <w:rsid w:val="004563BC"/>
    <w:rsid w:val="00464D6C"/>
    <w:rsid w:val="004A0D86"/>
    <w:rsid w:val="004A22AB"/>
    <w:rsid w:val="004A3952"/>
    <w:rsid w:val="004A760F"/>
    <w:rsid w:val="004B2C6F"/>
    <w:rsid w:val="004B5E03"/>
    <w:rsid w:val="004C2F86"/>
    <w:rsid w:val="004C68A9"/>
    <w:rsid w:val="004D35E6"/>
    <w:rsid w:val="00501DC9"/>
    <w:rsid w:val="005113E7"/>
    <w:rsid w:val="005358A8"/>
    <w:rsid w:val="00541DBF"/>
    <w:rsid w:val="0056471A"/>
    <w:rsid w:val="00567AE0"/>
    <w:rsid w:val="005763D8"/>
    <w:rsid w:val="00593AFF"/>
    <w:rsid w:val="005A08F9"/>
    <w:rsid w:val="005A3EB5"/>
    <w:rsid w:val="005B36F9"/>
    <w:rsid w:val="005B6FE9"/>
    <w:rsid w:val="005C1B93"/>
    <w:rsid w:val="005D2CFF"/>
    <w:rsid w:val="005D3B0A"/>
    <w:rsid w:val="00607ADA"/>
    <w:rsid w:val="00611F21"/>
    <w:rsid w:val="00635FB0"/>
    <w:rsid w:val="0063705A"/>
    <w:rsid w:val="006421AD"/>
    <w:rsid w:val="00644DDD"/>
    <w:rsid w:val="00651EB5"/>
    <w:rsid w:val="00652407"/>
    <w:rsid w:val="0065366D"/>
    <w:rsid w:val="00670824"/>
    <w:rsid w:val="006716C6"/>
    <w:rsid w:val="00671A0B"/>
    <w:rsid w:val="00674D82"/>
    <w:rsid w:val="00676025"/>
    <w:rsid w:val="00691044"/>
    <w:rsid w:val="0069372A"/>
    <w:rsid w:val="006B5CD4"/>
    <w:rsid w:val="006C1CA5"/>
    <w:rsid w:val="006C36B1"/>
    <w:rsid w:val="006C5A1E"/>
    <w:rsid w:val="006C5BB9"/>
    <w:rsid w:val="006C64F3"/>
    <w:rsid w:val="006D5A33"/>
    <w:rsid w:val="006E6D2F"/>
    <w:rsid w:val="00702185"/>
    <w:rsid w:val="007066EE"/>
    <w:rsid w:val="00714CB5"/>
    <w:rsid w:val="00717199"/>
    <w:rsid w:val="00723D80"/>
    <w:rsid w:val="0073629F"/>
    <w:rsid w:val="00736FB8"/>
    <w:rsid w:val="007440C0"/>
    <w:rsid w:val="00746650"/>
    <w:rsid w:val="00750E1F"/>
    <w:rsid w:val="00753EBA"/>
    <w:rsid w:val="0075542D"/>
    <w:rsid w:val="007563DE"/>
    <w:rsid w:val="00762035"/>
    <w:rsid w:val="0077224A"/>
    <w:rsid w:val="00795274"/>
    <w:rsid w:val="0079699E"/>
    <w:rsid w:val="00796D9C"/>
    <w:rsid w:val="007A4E15"/>
    <w:rsid w:val="007A6B2E"/>
    <w:rsid w:val="007A761E"/>
    <w:rsid w:val="007C1DF2"/>
    <w:rsid w:val="007C2E30"/>
    <w:rsid w:val="007E0140"/>
    <w:rsid w:val="007F1895"/>
    <w:rsid w:val="008048D7"/>
    <w:rsid w:val="00815288"/>
    <w:rsid w:val="0081644C"/>
    <w:rsid w:val="008170D5"/>
    <w:rsid w:val="008219EE"/>
    <w:rsid w:val="008261AA"/>
    <w:rsid w:val="008533C1"/>
    <w:rsid w:val="00853C2D"/>
    <w:rsid w:val="008554C0"/>
    <w:rsid w:val="008630C8"/>
    <w:rsid w:val="008668AF"/>
    <w:rsid w:val="008B2F76"/>
    <w:rsid w:val="008C77B8"/>
    <w:rsid w:val="008D42F0"/>
    <w:rsid w:val="008D766B"/>
    <w:rsid w:val="00900D0D"/>
    <w:rsid w:val="00901D54"/>
    <w:rsid w:val="00903836"/>
    <w:rsid w:val="00906B29"/>
    <w:rsid w:val="00910E24"/>
    <w:rsid w:val="00923992"/>
    <w:rsid w:val="00925585"/>
    <w:rsid w:val="00926EB3"/>
    <w:rsid w:val="00931DE7"/>
    <w:rsid w:val="00942AFD"/>
    <w:rsid w:val="00953E04"/>
    <w:rsid w:val="00955146"/>
    <w:rsid w:val="00963EEF"/>
    <w:rsid w:val="00980484"/>
    <w:rsid w:val="009847C5"/>
    <w:rsid w:val="00990F4D"/>
    <w:rsid w:val="009915D3"/>
    <w:rsid w:val="009920A5"/>
    <w:rsid w:val="00994E0F"/>
    <w:rsid w:val="009A254F"/>
    <w:rsid w:val="009A32C2"/>
    <w:rsid w:val="009A6A48"/>
    <w:rsid w:val="009C0DC1"/>
    <w:rsid w:val="009C3C89"/>
    <w:rsid w:val="009C62E3"/>
    <w:rsid w:val="009D07EA"/>
    <w:rsid w:val="009D279B"/>
    <w:rsid w:val="009D4F23"/>
    <w:rsid w:val="00A02AD2"/>
    <w:rsid w:val="00A07D2E"/>
    <w:rsid w:val="00A23E9F"/>
    <w:rsid w:val="00A345B4"/>
    <w:rsid w:val="00A61C1C"/>
    <w:rsid w:val="00A646B7"/>
    <w:rsid w:val="00A76E71"/>
    <w:rsid w:val="00A82E96"/>
    <w:rsid w:val="00A94417"/>
    <w:rsid w:val="00A9555D"/>
    <w:rsid w:val="00A95591"/>
    <w:rsid w:val="00A97EB4"/>
    <w:rsid w:val="00AA7F6C"/>
    <w:rsid w:val="00AB1636"/>
    <w:rsid w:val="00AB6912"/>
    <w:rsid w:val="00AC341D"/>
    <w:rsid w:val="00AC44A6"/>
    <w:rsid w:val="00AE2F50"/>
    <w:rsid w:val="00B005F8"/>
    <w:rsid w:val="00B06BA3"/>
    <w:rsid w:val="00B107D1"/>
    <w:rsid w:val="00B11BAA"/>
    <w:rsid w:val="00B40A3E"/>
    <w:rsid w:val="00B448FF"/>
    <w:rsid w:val="00B625A7"/>
    <w:rsid w:val="00B651B1"/>
    <w:rsid w:val="00B7322C"/>
    <w:rsid w:val="00B877C9"/>
    <w:rsid w:val="00B91202"/>
    <w:rsid w:val="00B94A49"/>
    <w:rsid w:val="00BB1593"/>
    <w:rsid w:val="00BB76B0"/>
    <w:rsid w:val="00BC6B4C"/>
    <w:rsid w:val="00C01D72"/>
    <w:rsid w:val="00C0295A"/>
    <w:rsid w:val="00C13ACE"/>
    <w:rsid w:val="00C20962"/>
    <w:rsid w:val="00C23FDA"/>
    <w:rsid w:val="00C33531"/>
    <w:rsid w:val="00C42507"/>
    <w:rsid w:val="00C6214F"/>
    <w:rsid w:val="00C66B90"/>
    <w:rsid w:val="00C81265"/>
    <w:rsid w:val="00C81FED"/>
    <w:rsid w:val="00C83B6E"/>
    <w:rsid w:val="00C95CDC"/>
    <w:rsid w:val="00CB1179"/>
    <w:rsid w:val="00CB6FB2"/>
    <w:rsid w:val="00CD5ACF"/>
    <w:rsid w:val="00CE4084"/>
    <w:rsid w:val="00CE6114"/>
    <w:rsid w:val="00CF0622"/>
    <w:rsid w:val="00CF24C7"/>
    <w:rsid w:val="00CF6FC1"/>
    <w:rsid w:val="00D0750E"/>
    <w:rsid w:val="00D20E4F"/>
    <w:rsid w:val="00D26756"/>
    <w:rsid w:val="00D36AF5"/>
    <w:rsid w:val="00D42691"/>
    <w:rsid w:val="00D43A1E"/>
    <w:rsid w:val="00D4471C"/>
    <w:rsid w:val="00D46B54"/>
    <w:rsid w:val="00D52E35"/>
    <w:rsid w:val="00D54112"/>
    <w:rsid w:val="00D54B26"/>
    <w:rsid w:val="00D55EF8"/>
    <w:rsid w:val="00D56B84"/>
    <w:rsid w:val="00D66E4A"/>
    <w:rsid w:val="00D67383"/>
    <w:rsid w:val="00DA1780"/>
    <w:rsid w:val="00DA349B"/>
    <w:rsid w:val="00DB1F94"/>
    <w:rsid w:val="00DD11CB"/>
    <w:rsid w:val="00DD682E"/>
    <w:rsid w:val="00DE4AF8"/>
    <w:rsid w:val="00DE7733"/>
    <w:rsid w:val="00DF379B"/>
    <w:rsid w:val="00DF6E28"/>
    <w:rsid w:val="00E016E8"/>
    <w:rsid w:val="00E07824"/>
    <w:rsid w:val="00E23F70"/>
    <w:rsid w:val="00E42E7F"/>
    <w:rsid w:val="00E46612"/>
    <w:rsid w:val="00E84F3B"/>
    <w:rsid w:val="00E87D2A"/>
    <w:rsid w:val="00EA0AAC"/>
    <w:rsid w:val="00EA4458"/>
    <w:rsid w:val="00EB7FBB"/>
    <w:rsid w:val="00EC4A51"/>
    <w:rsid w:val="00EC5A9C"/>
    <w:rsid w:val="00EE6F76"/>
    <w:rsid w:val="00EE720D"/>
    <w:rsid w:val="00EF4B51"/>
    <w:rsid w:val="00EF7052"/>
    <w:rsid w:val="00F0311F"/>
    <w:rsid w:val="00F0423E"/>
    <w:rsid w:val="00F04FA4"/>
    <w:rsid w:val="00F10826"/>
    <w:rsid w:val="00F12866"/>
    <w:rsid w:val="00F2632B"/>
    <w:rsid w:val="00F33578"/>
    <w:rsid w:val="00F36EB2"/>
    <w:rsid w:val="00F401E8"/>
    <w:rsid w:val="00F4056E"/>
    <w:rsid w:val="00F43CAD"/>
    <w:rsid w:val="00F51709"/>
    <w:rsid w:val="00F560EC"/>
    <w:rsid w:val="00F61B3C"/>
    <w:rsid w:val="00F65953"/>
    <w:rsid w:val="00F821F6"/>
    <w:rsid w:val="00F827F8"/>
    <w:rsid w:val="00F8611A"/>
    <w:rsid w:val="00F942E2"/>
    <w:rsid w:val="00F95889"/>
    <w:rsid w:val="00FA5CFD"/>
    <w:rsid w:val="00FA6C72"/>
    <w:rsid w:val="00FB67FF"/>
    <w:rsid w:val="00FC7BDA"/>
    <w:rsid w:val="00FE13B0"/>
    <w:rsid w:val="00FF4209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1">
    <w:name w:val="Основной шрифт абзаца1"/>
    <w:rsid w:val="00146F5E"/>
  </w:style>
  <w:style w:type="character" w:styleId="a3">
    <w:name w:val="Hyperlink"/>
    <w:rsid w:val="00146F5E"/>
    <w:rPr>
      <w:color w:val="0000FF"/>
      <w:u w:val="single"/>
    </w:rPr>
  </w:style>
  <w:style w:type="character" w:styleId="a4">
    <w:name w:val="Strong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a6">
    <w:name w:val="Заголовок"/>
    <w:basedOn w:val="a"/>
    <w:next w:val="a7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Body Text"/>
    <w:basedOn w:val="a"/>
    <w:rsid w:val="00146F5E"/>
    <w:pPr>
      <w:spacing w:after="120"/>
    </w:pPr>
  </w:style>
  <w:style w:type="paragraph" w:styleId="a8">
    <w:name w:val="List"/>
    <w:basedOn w:val="a7"/>
    <w:rsid w:val="00146F5E"/>
    <w:rPr>
      <w:rFonts w:ascii="Arial" w:hAnsi="Arial" w:cs="Tahoma"/>
    </w:rPr>
  </w:style>
  <w:style w:type="paragraph" w:customStyle="1" w:styleId="12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b">
    <w:name w:val="List Paragraph"/>
    <w:basedOn w:val="a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c">
    <w:name w:val="Normal (Web)"/>
    <w:basedOn w:val="a"/>
    <w:rsid w:val="00146F5E"/>
    <w:pPr>
      <w:spacing w:before="280" w:after="280"/>
    </w:pPr>
    <w:rPr>
      <w:sz w:val="24"/>
      <w:szCs w:val="24"/>
    </w:rPr>
  </w:style>
  <w:style w:type="paragraph" w:customStyle="1" w:styleId="ad">
    <w:name w:val="Заголовок таблицы"/>
    <w:basedOn w:val="aa"/>
    <w:rsid w:val="00146F5E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7ADA"/>
    <w:rPr>
      <w:sz w:val="28"/>
      <w:szCs w:val="28"/>
      <w:lang w:eastAsia="ar-SA"/>
    </w:rPr>
  </w:style>
  <w:style w:type="paragraph" w:customStyle="1" w:styleId="14">
    <w:name w:val="Обычный1"/>
    <w:qFormat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0">
    <w:name w:val="footer"/>
    <w:basedOn w:val="a"/>
    <w:link w:val="af1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2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0017"/>
    <w:rPr>
      <w:b/>
      <w:bCs/>
      <w:sz w:val="32"/>
      <w:szCs w:val="28"/>
      <w:lang w:eastAsia="ar-SA"/>
    </w:rPr>
  </w:style>
  <w:style w:type="paragraph" w:customStyle="1" w:styleId="af3">
    <w:name w:val="Нормальный (таблица)"/>
    <w:basedOn w:val="a"/>
    <w:next w:val="a"/>
    <w:rsid w:val="00C81FED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f4">
    <w:name w:val="No Spacing"/>
    <w:qFormat/>
    <w:rsid w:val="009847C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1">
    <w:name w:val="Основной шрифт абзаца1"/>
    <w:rsid w:val="00146F5E"/>
  </w:style>
  <w:style w:type="character" w:styleId="a3">
    <w:name w:val="Hyperlink"/>
    <w:rsid w:val="00146F5E"/>
    <w:rPr>
      <w:color w:val="0000FF"/>
      <w:u w:val="single"/>
    </w:rPr>
  </w:style>
  <w:style w:type="character" w:styleId="a4">
    <w:name w:val="Strong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a6">
    <w:name w:val="Заголовок"/>
    <w:basedOn w:val="a"/>
    <w:next w:val="a7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Body Text"/>
    <w:basedOn w:val="a"/>
    <w:rsid w:val="00146F5E"/>
    <w:pPr>
      <w:spacing w:after="120"/>
    </w:pPr>
  </w:style>
  <w:style w:type="paragraph" w:styleId="a8">
    <w:name w:val="List"/>
    <w:basedOn w:val="a7"/>
    <w:rsid w:val="00146F5E"/>
    <w:rPr>
      <w:rFonts w:ascii="Arial" w:hAnsi="Arial" w:cs="Tahoma"/>
    </w:rPr>
  </w:style>
  <w:style w:type="paragraph" w:customStyle="1" w:styleId="12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b">
    <w:name w:val="List Paragraph"/>
    <w:basedOn w:val="a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c">
    <w:name w:val="Normal (Web)"/>
    <w:basedOn w:val="a"/>
    <w:rsid w:val="00146F5E"/>
    <w:pPr>
      <w:spacing w:before="280" w:after="280"/>
    </w:pPr>
    <w:rPr>
      <w:sz w:val="24"/>
      <w:szCs w:val="24"/>
    </w:rPr>
  </w:style>
  <w:style w:type="paragraph" w:customStyle="1" w:styleId="ad">
    <w:name w:val="Заголовок таблицы"/>
    <w:basedOn w:val="aa"/>
    <w:rsid w:val="00146F5E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7ADA"/>
    <w:rPr>
      <w:sz w:val="28"/>
      <w:szCs w:val="28"/>
      <w:lang w:eastAsia="ar-SA"/>
    </w:rPr>
  </w:style>
  <w:style w:type="paragraph" w:customStyle="1" w:styleId="14">
    <w:name w:val="Обычный1"/>
    <w:qFormat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0">
    <w:name w:val="footer"/>
    <w:basedOn w:val="a"/>
    <w:link w:val="af1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2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0017"/>
    <w:rPr>
      <w:b/>
      <w:bCs/>
      <w:sz w:val="32"/>
      <w:szCs w:val="28"/>
      <w:lang w:eastAsia="ar-SA"/>
    </w:rPr>
  </w:style>
  <w:style w:type="paragraph" w:customStyle="1" w:styleId="af3">
    <w:name w:val="Нормальный (таблица)"/>
    <w:basedOn w:val="a"/>
    <w:next w:val="a"/>
    <w:rsid w:val="00C81FED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f4">
    <w:name w:val="No Spacing"/>
    <w:qFormat/>
    <w:rsid w:val="009847C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C6EC4-B07B-4341-9B15-3234D01A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Н</dc:creator>
  <cp:lastModifiedBy>User</cp:lastModifiedBy>
  <cp:revision>5</cp:revision>
  <cp:lastPrinted>2025-07-30T05:44:00Z</cp:lastPrinted>
  <dcterms:created xsi:type="dcterms:W3CDTF">2025-07-30T05:13:00Z</dcterms:created>
  <dcterms:modified xsi:type="dcterms:W3CDTF">2025-08-07T03:05:00Z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1721213924</vt:i4>
  </property>
</Properties>
</file>