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33" w:rsidRPr="00C93641" w:rsidRDefault="006D5A33" w:rsidP="006D5A33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33" w:rsidRPr="0016185B" w:rsidRDefault="006D5A33" w:rsidP="006D5A33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АДМИНИСТРАЦИЯ</w:t>
      </w:r>
    </w:p>
    <w:p w:rsidR="006D5A33" w:rsidRPr="0016185B" w:rsidRDefault="006D5A33" w:rsidP="006D5A33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6D5A33" w:rsidRPr="007F0363" w:rsidRDefault="006D5A33" w:rsidP="006D5A33">
      <w:pPr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6D5A33" w:rsidRPr="0016185B" w:rsidRDefault="006D5A33" w:rsidP="006D5A33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ПОСТАНОВЛЕНИЕ</w:t>
      </w:r>
    </w:p>
    <w:p w:rsidR="006D5A33" w:rsidRPr="00A67017" w:rsidRDefault="00A30105" w:rsidP="00A67017">
      <w:pPr>
        <w:ind w:firstLine="851"/>
        <w:jc w:val="center"/>
        <w:rPr>
          <w:color w:val="FF0000"/>
          <w:sz w:val="20"/>
          <w:szCs w:val="20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Hi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5A33" w:rsidRPr="00A67017" w:rsidRDefault="006D5A33" w:rsidP="00A67017">
      <w:pPr>
        <w:jc w:val="both"/>
        <w:rPr>
          <w:sz w:val="20"/>
          <w:szCs w:val="20"/>
        </w:rPr>
      </w:pPr>
      <w:r w:rsidRPr="00A67017">
        <w:rPr>
          <w:sz w:val="20"/>
          <w:szCs w:val="20"/>
        </w:rPr>
        <w:t xml:space="preserve">« </w:t>
      </w:r>
      <w:r w:rsidR="00EA64E5">
        <w:rPr>
          <w:sz w:val="20"/>
          <w:szCs w:val="20"/>
        </w:rPr>
        <w:t xml:space="preserve">04 » 03 </w:t>
      </w:r>
      <w:bookmarkStart w:id="0" w:name="_GoBack"/>
      <w:bookmarkEnd w:id="0"/>
      <w:r w:rsidR="00A30105" w:rsidRPr="00A67017">
        <w:rPr>
          <w:sz w:val="20"/>
          <w:szCs w:val="20"/>
        </w:rPr>
        <w:t xml:space="preserve"> </w:t>
      </w:r>
      <w:r w:rsidRPr="00A67017">
        <w:rPr>
          <w:sz w:val="20"/>
          <w:szCs w:val="20"/>
        </w:rPr>
        <w:t>20</w:t>
      </w:r>
      <w:r w:rsidR="00A30105" w:rsidRPr="00A67017">
        <w:rPr>
          <w:sz w:val="20"/>
          <w:szCs w:val="20"/>
        </w:rPr>
        <w:t>25</w:t>
      </w:r>
      <w:r w:rsidRPr="00A67017">
        <w:rPr>
          <w:sz w:val="20"/>
          <w:szCs w:val="20"/>
        </w:rPr>
        <w:t xml:space="preserve"> г.  № </w:t>
      </w:r>
      <w:r w:rsidR="00EA64E5">
        <w:rPr>
          <w:sz w:val="20"/>
          <w:szCs w:val="20"/>
        </w:rPr>
        <w:t>115</w:t>
      </w:r>
    </w:p>
    <w:p w:rsidR="006D5A33" w:rsidRPr="00A67017" w:rsidRDefault="006D5A33" w:rsidP="00A67017">
      <w:pPr>
        <w:jc w:val="both"/>
        <w:rPr>
          <w:sz w:val="20"/>
          <w:szCs w:val="20"/>
        </w:rPr>
      </w:pPr>
      <w:r w:rsidRPr="00A67017">
        <w:rPr>
          <w:sz w:val="20"/>
          <w:szCs w:val="20"/>
        </w:rPr>
        <w:t>г. Чебаркуль</w:t>
      </w:r>
    </w:p>
    <w:p w:rsidR="006D5A33" w:rsidRDefault="006D5A33" w:rsidP="00D0750E">
      <w:pPr>
        <w:ind w:right="5102"/>
        <w:jc w:val="both"/>
      </w:pPr>
    </w:p>
    <w:p w:rsidR="001F0467" w:rsidRDefault="001F0467" w:rsidP="001F0467">
      <w:pPr>
        <w:ind w:right="5527"/>
        <w:jc w:val="both"/>
        <w:rPr>
          <w:noProof/>
          <w:lang w:eastAsia="ru-RU"/>
        </w:rPr>
      </w:pPr>
      <w:r w:rsidRPr="0056471A">
        <w:t xml:space="preserve">О </w:t>
      </w:r>
      <w:r>
        <w:rPr>
          <w:noProof/>
          <w:lang w:eastAsia="ru-RU"/>
        </w:rPr>
        <w:t>внесении изменения</w:t>
      </w:r>
      <w:r w:rsidRPr="00CF50E5">
        <w:rPr>
          <w:noProof/>
          <w:lang w:eastAsia="ru-RU"/>
        </w:rPr>
        <w:t xml:space="preserve"> в постановление</w:t>
      </w:r>
      <w:r>
        <w:rPr>
          <w:noProof/>
          <w:lang w:eastAsia="ru-RU"/>
        </w:rPr>
        <w:t xml:space="preserve"> администрации Чебаркульского городского округа от 07.06.2016  № 511</w:t>
      </w:r>
      <w:r w:rsidRPr="00CF50E5">
        <w:rPr>
          <w:noProof/>
          <w:lang w:eastAsia="ru-RU"/>
        </w:rPr>
        <w:t xml:space="preserve"> </w:t>
      </w:r>
      <w:r>
        <w:rPr>
          <w:noProof/>
          <w:lang w:eastAsia="ru-RU"/>
        </w:rPr>
        <w:t>«О</w:t>
      </w:r>
      <w:r w:rsidRPr="00CF50E5">
        <w:rPr>
          <w:noProof/>
          <w:lang w:eastAsia="ru-RU"/>
        </w:rPr>
        <w:t xml:space="preserve"> создании наблюдательного совета МАУ «Ледовый дворец» </w:t>
      </w:r>
    </w:p>
    <w:p w:rsidR="00762035" w:rsidRPr="00870E3D" w:rsidRDefault="00762035" w:rsidP="00762035">
      <w:pPr>
        <w:ind w:right="5386"/>
        <w:jc w:val="both"/>
      </w:pPr>
    </w:p>
    <w:p w:rsidR="001F0467" w:rsidRPr="00CF50E5" w:rsidRDefault="001F0467" w:rsidP="001F0467">
      <w:pPr>
        <w:ind w:firstLine="709"/>
        <w:jc w:val="both"/>
      </w:pPr>
      <w:r w:rsidRPr="00CF50E5">
        <w:t>В соответст</w:t>
      </w:r>
      <w:r>
        <w:t>вии со статьёй 10 Федерального З</w:t>
      </w:r>
      <w:r w:rsidRPr="00CF50E5">
        <w:t>акона Росси</w:t>
      </w:r>
      <w:r>
        <w:t>йской Федерации от 03.11.2006</w:t>
      </w:r>
      <w:r w:rsidRPr="00CF50E5">
        <w:t xml:space="preserve"> № 174-ФЗ «Об автономных учреждениях», на основании раздела 5 Устава Муниципального автономного учреждения «Ледовый дворец</w:t>
      </w:r>
      <w:r>
        <w:t xml:space="preserve"> «Уральская звезда» имени Валерия Харламова»</w:t>
      </w:r>
      <w:r w:rsidRPr="00CF50E5">
        <w:t>, утвержденного постановлением администрации Чебаркульского горо</w:t>
      </w:r>
      <w:r>
        <w:t>дского округа от 13.12.2012</w:t>
      </w:r>
      <w:r w:rsidRPr="00CF50E5">
        <w:t xml:space="preserve"> № 1365, руководствуясь статьями 3</w:t>
      </w:r>
      <w:r>
        <w:t>6</w:t>
      </w:r>
      <w:r w:rsidRPr="00CF50E5">
        <w:t>,</w:t>
      </w:r>
      <w:r>
        <w:t xml:space="preserve"> </w:t>
      </w:r>
      <w:r w:rsidRPr="00CF50E5">
        <w:t>3</w:t>
      </w:r>
      <w:r>
        <w:t>7</w:t>
      </w:r>
      <w:r w:rsidRPr="00CF50E5">
        <w:t xml:space="preserve"> Устава Чебаркульского городского округа,</w:t>
      </w:r>
    </w:p>
    <w:p w:rsidR="00762035" w:rsidRDefault="00762035" w:rsidP="009D7EE6">
      <w:pPr>
        <w:jc w:val="center"/>
      </w:pPr>
      <w:r w:rsidRPr="00870E3D">
        <w:t>ПОСТАНОВЛЯЮ:</w:t>
      </w:r>
    </w:p>
    <w:p w:rsidR="00762035" w:rsidRPr="00870E3D" w:rsidRDefault="007A7EB6" w:rsidP="00762035">
      <w:pPr>
        <w:tabs>
          <w:tab w:val="left" w:pos="1134"/>
        </w:tabs>
        <w:ind w:firstLine="709"/>
        <w:jc w:val="both"/>
      </w:pPr>
      <w:r>
        <w:t>1</w:t>
      </w:r>
      <w:r w:rsidR="00762035" w:rsidRPr="00870E3D">
        <w:t xml:space="preserve">. </w:t>
      </w:r>
      <w:r w:rsidR="001F0467" w:rsidRPr="00CF50E5">
        <w:t>Внести в постановление администрации Чебаркульского г</w:t>
      </w:r>
      <w:r w:rsidR="001F0467">
        <w:t>ородского округа от 07.06.2016</w:t>
      </w:r>
      <w:r w:rsidR="001F0467" w:rsidRPr="00CF50E5">
        <w:t xml:space="preserve"> № 511 «О создании наблюдательного сове</w:t>
      </w:r>
      <w:r w:rsidR="001F0467">
        <w:t>та                     МАУ «Ледовый дворец» следующее изменение</w:t>
      </w:r>
      <w:r w:rsidR="001F0467" w:rsidRPr="00CF50E5">
        <w:t>: пункт 1 указанного постановления читать в следующей редакции:</w:t>
      </w:r>
    </w:p>
    <w:p w:rsidR="001F0467" w:rsidRPr="00870E3D" w:rsidRDefault="001F0467" w:rsidP="001F0467">
      <w:pPr>
        <w:tabs>
          <w:tab w:val="left" w:pos="1134"/>
        </w:tabs>
        <w:ind w:firstLine="709"/>
        <w:jc w:val="both"/>
      </w:pPr>
      <w:r w:rsidRPr="00870E3D">
        <w:t>«</w:t>
      </w:r>
      <w:r w:rsidRPr="00CF50E5">
        <w:t>1. Утвердить наблюдательный совет Муниципального автономного учреждения «Ледовый дворец «Уральская звезда» имени Валерия Харламова (далее – учреждение) в составе: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15"/>
        <w:gridCol w:w="4939"/>
      </w:tblGrid>
      <w:tr w:rsidR="001F0467" w:rsidRPr="00870E3D" w:rsidTr="004A386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Никулин Александр Сергеевич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>- начальник Управления по физической культуре и спорту администрации Чебаркульского городского округа;</w:t>
            </w:r>
          </w:p>
        </w:tc>
      </w:tr>
      <w:tr w:rsidR="001F0467" w:rsidRPr="00870E3D" w:rsidTr="004A386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B77432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 xml:space="preserve">- </w:t>
            </w:r>
            <w:r w:rsidR="00B77432">
              <w:rPr>
                <w:rFonts w:ascii="Times New Roman" w:hAnsi="Times New Roman"/>
              </w:rPr>
              <w:t>Садыкова Любовь Михайловна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1F0467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представитель</w:t>
            </w:r>
            <w:r w:rsidRPr="00CF50E5">
              <w:rPr>
                <w:rFonts w:ascii="Times New Roman" w:hAnsi="Times New Roman"/>
              </w:rPr>
              <w:t xml:space="preserve"> учреждения;</w:t>
            </w:r>
          </w:p>
        </w:tc>
      </w:tr>
      <w:tr w:rsidR="001F0467" w:rsidRPr="00870E3D" w:rsidTr="004A386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>- Кузнецов Олег Александрович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>- представитель Федерации хоккея Чебаркуля;</w:t>
            </w:r>
          </w:p>
        </w:tc>
      </w:tr>
      <w:tr w:rsidR="001F0467" w:rsidRPr="00870E3D" w:rsidTr="004A386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>- Расторгуев Евгений Михайлович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4A386E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>- представитель общественности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1F0467" w:rsidRPr="00870E3D" w:rsidTr="004A386E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B774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77432">
              <w:rPr>
                <w:rFonts w:ascii="Times New Roman" w:hAnsi="Times New Roman"/>
              </w:rPr>
              <w:t>Чугунова Алена Николаевна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F0467" w:rsidRPr="00CF50E5" w:rsidRDefault="001F0467" w:rsidP="00B77432">
            <w:pPr>
              <w:jc w:val="both"/>
              <w:rPr>
                <w:rFonts w:ascii="Times New Roman" w:hAnsi="Times New Roman"/>
              </w:rPr>
            </w:pPr>
            <w:r w:rsidRPr="00CF50E5">
              <w:rPr>
                <w:rFonts w:ascii="Times New Roman" w:hAnsi="Times New Roman"/>
              </w:rPr>
              <w:t xml:space="preserve">- </w:t>
            </w:r>
            <w:r w:rsidR="00B77432">
              <w:rPr>
                <w:rFonts w:ascii="Times New Roman" w:hAnsi="Times New Roman"/>
              </w:rPr>
              <w:t>начальник юридического отдела</w:t>
            </w:r>
            <w:r w:rsidRPr="00CF50E5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Pr="00CF50E5">
              <w:rPr>
                <w:rFonts w:ascii="Times New Roman" w:hAnsi="Times New Roman"/>
              </w:rPr>
              <w:t>Чебаркульского</w:t>
            </w:r>
            <w:proofErr w:type="spellEnd"/>
            <w:r w:rsidRPr="00CF50E5">
              <w:rPr>
                <w:rFonts w:ascii="Times New Roman" w:hAnsi="Times New Roman"/>
              </w:rPr>
              <w:t xml:space="preserve"> городского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62035" w:rsidRDefault="00762035" w:rsidP="00762035">
      <w:pPr>
        <w:ind w:firstLine="709"/>
        <w:jc w:val="both"/>
      </w:pPr>
      <w:r w:rsidRPr="00870E3D">
        <w:lastRenderedPageBreak/>
        <w:t>Срок полномочий наблюдательного совета установить три года».</w:t>
      </w:r>
    </w:p>
    <w:p w:rsidR="007A7EB6" w:rsidRPr="00870E3D" w:rsidRDefault="007A7EB6" w:rsidP="003A5E1B">
      <w:pPr>
        <w:ind w:firstLine="709"/>
        <w:jc w:val="both"/>
      </w:pPr>
      <w:r>
        <w:t xml:space="preserve">2. </w:t>
      </w:r>
      <w:r w:rsidR="00535833">
        <w:t>Признать утратившим силу</w:t>
      </w:r>
      <w:r>
        <w:t xml:space="preserve"> постановление администрации Чебарк</w:t>
      </w:r>
      <w:r w:rsidR="004851D2">
        <w:t xml:space="preserve">ульского городского округа </w:t>
      </w:r>
      <w:r w:rsidR="001F0467">
        <w:t xml:space="preserve">от </w:t>
      </w:r>
      <w:r w:rsidR="00B77432">
        <w:t>13.07.2022 № 466</w:t>
      </w:r>
      <w:r>
        <w:t xml:space="preserve"> «О внесении изменения в </w:t>
      </w:r>
      <w:r w:rsidR="008454BE">
        <w:t xml:space="preserve">постановление </w:t>
      </w:r>
      <w:r w:rsidR="00FB4A2E">
        <w:t>от 07.06.2016</w:t>
      </w:r>
      <w:r w:rsidR="00FB4A2E" w:rsidRPr="00CF50E5">
        <w:t xml:space="preserve"> № 511 </w:t>
      </w:r>
      <w:r>
        <w:t xml:space="preserve">«О создании наблюдательного совета </w:t>
      </w:r>
      <w:r w:rsidR="00FB4A2E" w:rsidRPr="00CF50E5">
        <w:rPr>
          <w:noProof/>
          <w:lang w:eastAsia="ru-RU"/>
        </w:rPr>
        <w:t>МАУ «Ледовый дворец»</w:t>
      </w:r>
      <w:r>
        <w:t>.</w:t>
      </w:r>
    </w:p>
    <w:p w:rsidR="001F50B8" w:rsidRPr="005170FE" w:rsidRDefault="002D753A" w:rsidP="003A5E1B">
      <w:pPr>
        <w:tabs>
          <w:tab w:val="left" w:pos="0"/>
        </w:tabs>
        <w:ind w:firstLine="709"/>
        <w:jc w:val="both"/>
        <w:rPr>
          <w:spacing w:val="-6"/>
        </w:rPr>
      </w:pPr>
      <w:r>
        <w:t>3</w:t>
      </w:r>
      <w:r w:rsidR="001F50B8" w:rsidRPr="005170FE">
        <w:t xml:space="preserve">. </w:t>
      </w:r>
      <w:r w:rsidR="00081295" w:rsidRPr="00121578">
        <w:t>Отделу защиты информации и информационных технологий</w:t>
      </w:r>
      <w:r w:rsidR="00E31C96" w:rsidRPr="00E31C96">
        <w:t xml:space="preserve"> </w:t>
      </w:r>
      <w:r w:rsidR="00E31C96" w:rsidRPr="00870E3D">
        <w:t>администрации Чебаркульского горо</w:t>
      </w:r>
      <w:r w:rsidR="00E31C96">
        <w:t xml:space="preserve">дского округа </w:t>
      </w:r>
      <w:r w:rsidR="00081295" w:rsidRPr="00121578">
        <w:t>(</w:t>
      </w:r>
      <w:r w:rsidR="00B77432">
        <w:t>Максимова Л.Ф.)</w:t>
      </w:r>
      <w:r w:rsidR="00081295" w:rsidRPr="00121578">
        <w:t xml:space="preserve"> опубликовать настоящее постановление </w:t>
      </w:r>
      <w:r w:rsidR="00B77432">
        <w:t>в установленном порядке.</w:t>
      </w:r>
    </w:p>
    <w:p w:rsidR="001F50B8" w:rsidRPr="005170FE" w:rsidRDefault="001F50B8" w:rsidP="001F50B8">
      <w:pPr>
        <w:tabs>
          <w:tab w:val="left" w:pos="0"/>
        </w:tabs>
        <w:ind w:left="-142" w:firstLine="709"/>
        <w:jc w:val="both"/>
      </w:pPr>
      <w:r>
        <w:t>4</w:t>
      </w:r>
      <w:r w:rsidR="00535833">
        <w:t xml:space="preserve">. Контроль исполнения </w:t>
      </w:r>
      <w:r w:rsidRPr="005170FE">
        <w:t>настоящего по</w:t>
      </w:r>
      <w:r w:rsidR="00535833">
        <w:t xml:space="preserve">становления возложить </w:t>
      </w:r>
      <w:r w:rsidRPr="005170FE">
        <w:t>на заместителя главы Чебаркульского городского округа по с</w:t>
      </w:r>
      <w:r w:rsidR="00874500">
        <w:t>оциальным вопросам Попову Н.Е</w:t>
      </w:r>
      <w:r w:rsidRPr="005170FE">
        <w:t>.</w:t>
      </w:r>
    </w:p>
    <w:p w:rsidR="00762035" w:rsidRDefault="00762035" w:rsidP="00FA6118">
      <w:pPr>
        <w:tabs>
          <w:tab w:val="left" w:pos="0"/>
        </w:tabs>
        <w:jc w:val="both"/>
      </w:pPr>
    </w:p>
    <w:p w:rsidR="00FA6118" w:rsidRPr="00870E3D" w:rsidRDefault="00B77432" w:rsidP="00FA6118">
      <w:pPr>
        <w:tabs>
          <w:tab w:val="left" w:pos="0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175D40">
        <w:t xml:space="preserve"> главы</w:t>
      </w:r>
    </w:p>
    <w:p w:rsidR="001F2EF0" w:rsidRPr="005170FE" w:rsidRDefault="001F2EF0" w:rsidP="001F2EF0">
      <w:pPr>
        <w:ind w:right="-1"/>
        <w:jc w:val="both"/>
      </w:pPr>
      <w:proofErr w:type="spellStart"/>
      <w:r w:rsidRPr="005170FE">
        <w:t>Чебаркульского</w:t>
      </w:r>
      <w:proofErr w:type="spellEnd"/>
      <w:r w:rsidRPr="005170FE">
        <w:t xml:space="preserve"> городского округа</w:t>
      </w:r>
      <w:r w:rsidRPr="005170FE">
        <w:tab/>
        <w:t xml:space="preserve">                     </w:t>
      </w:r>
      <w:r w:rsidR="00175D40">
        <w:t xml:space="preserve">            </w:t>
      </w:r>
      <w:r w:rsidRPr="005170FE">
        <w:t xml:space="preserve">               </w:t>
      </w:r>
      <w:r w:rsidR="00B77432">
        <w:t>М.В. Панарин</w:t>
      </w:r>
    </w:p>
    <w:p w:rsidR="00762035" w:rsidRPr="00870E3D" w:rsidRDefault="00762035" w:rsidP="00762035">
      <w:pPr>
        <w:ind w:firstLine="15"/>
        <w:jc w:val="both"/>
      </w:pPr>
    </w:p>
    <w:p w:rsidR="009C3C89" w:rsidRPr="00CF50E5" w:rsidRDefault="009C3C89" w:rsidP="00762035">
      <w:pPr>
        <w:ind w:left="-142" w:right="5811"/>
        <w:jc w:val="both"/>
      </w:pPr>
    </w:p>
    <w:p w:rsidR="009C3C89" w:rsidRPr="00CF50E5" w:rsidRDefault="009C3C89" w:rsidP="009C3C89">
      <w:pPr>
        <w:ind w:left="-142" w:firstLine="15"/>
        <w:jc w:val="both"/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9C3C89" w:rsidRDefault="009C3C89" w:rsidP="009C3C89">
      <w:pPr>
        <w:ind w:left="-142" w:firstLine="15"/>
        <w:jc w:val="both"/>
        <w:rPr>
          <w:sz w:val="27"/>
          <w:szCs w:val="27"/>
        </w:rPr>
      </w:pPr>
    </w:p>
    <w:p w:rsidR="00702185" w:rsidRDefault="00702185" w:rsidP="009C3C89">
      <w:pPr>
        <w:pStyle w:val="3"/>
        <w:spacing w:before="0" w:after="0"/>
        <w:ind w:firstLine="709"/>
        <w:jc w:val="both"/>
      </w:pPr>
    </w:p>
    <w:p w:rsidR="00C37BAE" w:rsidRDefault="00C37BAE" w:rsidP="00C37BAE"/>
    <w:p w:rsidR="00C37BAE" w:rsidRDefault="00C37BAE" w:rsidP="00C37BAE"/>
    <w:p w:rsidR="00C37BAE" w:rsidRDefault="00C37BAE" w:rsidP="00C37BAE"/>
    <w:p w:rsidR="00C37BAE" w:rsidRDefault="00C37BAE" w:rsidP="00C37BAE"/>
    <w:p w:rsidR="00C37BAE" w:rsidRDefault="00C37BAE" w:rsidP="00C37BAE"/>
    <w:p w:rsidR="00C37BAE" w:rsidRDefault="00C37BAE" w:rsidP="00C37BAE"/>
    <w:p w:rsidR="00C37BAE" w:rsidRDefault="00C37BAE" w:rsidP="00C37BAE"/>
    <w:p w:rsidR="009D7EE6" w:rsidRDefault="009D7EE6" w:rsidP="00C37BAE"/>
    <w:p w:rsidR="009D7EE6" w:rsidRDefault="009D7EE6" w:rsidP="00C37BAE"/>
    <w:p w:rsidR="00C37BAE" w:rsidRDefault="00C37BAE" w:rsidP="00C37BAE"/>
    <w:p w:rsidR="00C37BAE" w:rsidRPr="00A77167" w:rsidRDefault="00C37BAE" w:rsidP="00C37BAE"/>
    <w:sectPr w:rsidR="00C37BAE" w:rsidRPr="00A77167" w:rsidSect="00A67017">
      <w:headerReference w:type="default" r:id="rId10"/>
      <w:pgSz w:w="11906" w:h="16838"/>
      <w:pgMar w:top="964" w:right="567" w:bottom="113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E6" w:rsidRDefault="009D7EE6">
      <w:r>
        <w:separator/>
      </w:r>
    </w:p>
  </w:endnote>
  <w:endnote w:type="continuationSeparator" w:id="0">
    <w:p w:rsidR="009D7EE6" w:rsidRDefault="009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E6" w:rsidRDefault="009D7EE6">
      <w:r>
        <w:separator/>
      </w:r>
    </w:p>
  </w:footnote>
  <w:footnote w:type="continuationSeparator" w:id="0">
    <w:p w:rsidR="009D7EE6" w:rsidRDefault="009D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127"/>
      <w:docPartObj>
        <w:docPartGallery w:val="Page Numbers (Top of Page)"/>
        <w:docPartUnique/>
      </w:docPartObj>
    </w:sdtPr>
    <w:sdtEndPr/>
    <w:sdtContent>
      <w:p w:rsidR="009D7EE6" w:rsidRDefault="00843A2F" w:rsidP="00F37458">
        <w:pPr>
          <w:pStyle w:val="ae"/>
          <w:jc w:val="center"/>
        </w:pPr>
        <w:r>
          <w:fldChar w:fldCharType="begin"/>
        </w:r>
        <w:r w:rsidR="00F37458">
          <w:instrText xml:space="preserve"> PAGE   \* MERGEFORMAT </w:instrText>
        </w:r>
        <w:r>
          <w:fldChar w:fldCharType="separate"/>
        </w:r>
        <w:r w:rsidR="00EA6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EE6" w:rsidRDefault="009D7EE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1"/>
  </w:num>
  <w:num w:numId="16">
    <w:abstractNumId w:val="16"/>
  </w:num>
  <w:num w:numId="17">
    <w:abstractNumId w:val="7"/>
  </w:num>
  <w:num w:numId="18">
    <w:abstractNumId w:val="20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6486"/>
    <w:rsid w:val="00017C05"/>
    <w:rsid w:val="00031BC6"/>
    <w:rsid w:val="00033490"/>
    <w:rsid w:val="00033CAC"/>
    <w:rsid w:val="00037D28"/>
    <w:rsid w:val="0005616F"/>
    <w:rsid w:val="000659A7"/>
    <w:rsid w:val="00066050"/>
    <w:rsid w:val="0007277F"/>
    <w:rsid w:val="00073B3A"/>
    <w:rsid w:val="00076ED2"/>
    <w:rsid w:val="00080BAB"/>
    <w:rsid w:val="00081295"/>
    <w:rsid w:val="00092720"/>
    <w:rsid w:val="000A071B"/>
    <w:rsid w:val="000A0E18"/>
    <w:rsid w:val="000B00E8"/>
    <w:rsid w:val="000B5BA7"/>
    <w:rsid w:val="000C1296"/>
    <w:rsid w:val="000C3DD0"/>
    <w:rsid w:val="000C7D08"/>
    <w:rsid w:val="000E39AD"/>
    <w:rsid w:val="000F1D38"/>
    <w:rsid w:val="000F2B57"/>
    <w:rsid w:val="00111D12"/>
    <w:rsid w:val="0012139C"/>
    <w:rsid w:val="001222BF"/>
    <w:rsid w:val="00132BFE"/>
    <w:rsid w:val="00144F5E"/>
    <w:rsid w:val="00146F5E"/>
    <w:rsid w:val="00165C13"/>
    <w:rsid w:val="001747B0"/>
    <w:rsid w:val="00175D40"/>
    <w:rsid w:val="001A30BF"/>
    <w:rsid w:val="001A7D20"/>
    <w:rsid w:val="001B0D5B"/>
    <w:rsid w:val="001B60C8"/>
    <w:rsid w:val="001F0467"/>
    <w:rsid w:val="001F2EF0"/>
    <w:rsid w:val="001F50B8"/>
    <w:rsid w:val="00206597"/>
    <w:rsid w:val="00214D22"/>
    <w:rsid w:val="00214F6B"/>
    <w:rsid w:val="002178F8"/>
    <w:rsid w:val="00240E59"/>
    <w:rsid w:val="002516E6"/>
    <w:rsid w:val="002741A4"/>
    <w:rsid w:val="00274628"/>
    <w:rsid w:val="002773A7"/>
    <w:rsid w:val="00281CE7"/>
    <w:rsid w:val="00293A3C"/>
    <w:rsid w:val="0029526E"/>
    <w:rsid w:val="002A2806"/>
    <w:rsid w:val="002A56E5"/>
    <w:rsid w:val="002B07CE"/>
    <w:rsid w:val="002B36C9"/>
    <w:rsid w:val="002B4C72"/>
    <w:rsid w:val="002C21ED"/>
    <w:rsid w:val="002C62D7"/>
    <w:rsid w:val="002D753A"/>
    <w:rsid w:val="002F0C17"/>
    <w:rsid w:val="00315C1D"/>
    <w:rsid w:val="00316EA0"/>
    <w:rsid w:val="00342BF2"/>
    <w:rsid w:val="003A5E1B"/>
    <w:rsid w:val="003B2081"/>
    <w:rsid w:val="003D2A9A"/>
    <w:rsid w:val="003D301E"/>
    <w:rsid w:val="003D3E30"/>
    <w:rsid w:val="00403FF6"/>
    <w:rsid w:val="004057CC"/>
    <w:rsid w:val="00413977"/>
    <w:rsid w:val="00414662"/>
    <w:rsid w:val="00417327"/>
    <w:rsid w:val="00435E83"/>
    <w:rsid w:val="00441EEA"/>
    <w:rsid w:val="00442A4B"/>
    <w:rsid w:val="00474D6E"/>
    <w:rsid w:val="004851D2"/>
    <w:rsid w:val="004A22AB"/>
    <w:rsid w:val="004B2C6F"/>
    <w:rsid w:val="004C2F86"/>
    <w:rsid w:val="004C68A9"/>
    <w:rsid w:val="004D35E6"/>
    <w:rsid w:val="004E57F1"/>
    <w:rsid w:val="00535833"/>
    <w:rsid w:val="00541DBF"/>
    <w:rsid w:val="0056471A"/>
    <w:rsid w:val="005763D8"/>
    <w:rsid w:val="00593AFF"/>
    <w:rsid w:val="005A08F9"/>
    <w:rsid w:val="005A3EB5"/>
    <w:rsid w:val="005B36F9"/>
    <w:rsid w:val="005B6FE9"/>
    <w:rsid w:val="005B7ACB"/>
    <w:rsid w:val="005C1B93"/>
    <w:rsid w:val="005D2633"/>
    <w:rsid w:val="005D2CFF"/>
    <w:rsid w:val="005D3B0A"/>
    <w:rsid w:val="005F29A1"/>
    <w:rsid w:val="006008ED"/>
    <w:rsid w:val="00607ADA"/>
    <w:rsid w:val="00611F21"/>
    <w:rsid w:val="006242DE"/>
    <w:rsid w:val="00635FB0"/>
    <w:rsid w:val="0063705A"/>
    <w:rsid w:val="006421AD"/>
    <w:rsid w:val="00644DDD"/>
    <w:rsid w:val="00651259"/>
    <w:rsid w:val="00651EB5"/>
    <w:rsid w:val="0065366D"/>
    <w:rsid w:val="006716C6"/>
    <w:rsid w:val="00671A0B"/>
    <w:rsid w:val="00676025"/>
    <w:rsid w:val="006A14AC"/>
    <w:rsid w:val="006B357D"/>
    <w:rsid w:val="006B5CD4"/>
    <w:rsid w:val="006C1CA5"/>
    <w:rsid w:val="006C36B1"/>
    <w:rsid w:val="006C5BB9"/>
    <w:rsid w:val="006C64F3"/>
    <w:rsid w:val="006D5A33"/>
    <w:rsid w:val="006D7C84"/>
    <w:rsid w:val="00702185"/>
    <w:rsid w:val="007043EA"/>
    <w:rsid w:val="0070562A"/>
    <w:rsid w:val="007066EE"/>
    <w:rsid w:val="00714CB5"/>
    <w:rsid w:val="00717199"/>
    <w:rsid w:val="00723D80"/>
    <w:rsid w:val="0073629F"/>
    <w:rsid w:val="00736FB8"/>
    <w:rsid w:val="00746650"/>
    <w:rsid w:val="0075542D"/>
    <w:rsid w:val="007563DE"/>
    <w:rsid w:val="00762035"/>
    <w:rsid w:val="007659E3"/>
    <w:rsid w:val="0077224A"/>
    <w:rsid w:val="00795274"/>
    <w:rsid w:val="0079699E"/>
    <w:rsid w:val="00796D9C"/>
    <w:rsid w:val="007A4E15"/>
    <w:rsid w:val="007A6B2E"/>
    <w:rsid w:val="007A7EB6"/>
    <w:rsid w:val="007E0140"/>
    <w:rsid w:val="008048D7"/>
    <w:rsid w:val="008219EE"/>
    <w:rsid w:val="008261AA"/>
    <w:rsid w:val="00843A2F"/>
    <w:rsid w:val="00845499"/>
    <w:rsid w:val="008454BE"/>
    <w:rsid w:val="008524CA"/>
    <w:rsid w:val="008554C0"/>
    <w:rsid w:val="008668AF"/>
    <w:rsid w:val="00874500"/>
    <w:rsid w:val="008A60E0"/>
    <w:rsid w:val="008B2F76"/>
    <w:rsid w:val="008C77B8"/>
    <w:rsid w:val="00903836"/>
    <w:rsid w:val="00906B29"/>
    <w:rsid w:val="00926EB3"/>
    <w:rsid w:val="00931DE7"/>
    <w:rsid w:val="00942AFD"/>
    <w:rsid w:val="00953E04"/>
    <w:rsid w:val="00955146"/>
    <w:rsid w:val="00956136"/>
    <w:rsid w:val="00963EEF"/>
    <w:rsid w:val="00980484"/>
    <w:rsid w:val="009847A8"/>
    <w:rsid w:val="00990F4D"/>
    <w:rsid w:val="00991F19"/>
    <w:rsid w:val="00994E0F"/>
    <w:rsid w:val="009A1AA9"/>
    <w:rsid w:val="009A254F"/>
    <w:rsid w:val="009A6A48"/>
    <w:rsid w:val="009C0DC1"/>
    <w:rsid w:val="009C3C89"/>
    <w:rsid w:val="009C62E3"/>
    <w:rsid w:val="009D07EA"/>
    <w:rsid w:val="009D279B"/>
    <w:rsid w:val="009D4F23"/>
    <w:rsid w:val="009D7EE6"/>
    <w:rsid w:val="009F19AE"/>
    <w:rsid w:val="00A02AD2"/>
    <w:rsid w:val="00A03EA6"/>
    <w:rsid w:val="00A07D2E"/>
    <w:rsid w:val="00A23E9F"/>
    <w:rsid w:val="00A30105"/>
    <w:rsid w:val="00A55026"/>
    <w:rsid w:val="00A61C1C"/>
    <w:rsid w:val="00A67017"/>
    <w:rsid w:val="00A76E71"/>
    <w:rsid w:val="00A77167"/>
    <w:rsid w:val="00A82E96"/>
    <w:rsid w:val="00A97EB4"/>
    <w:rsid w:val="00AA7F6C"/>
    <w:rsid w:val="00AB1636"/>
    <w:rsid w:val="00AB6912"/>
    <w:rsid w:val="00AE2F50"/>
    <w:rsid w:val="00B005F8"/>
    <w:rsid w:val="00B107D1"/>
    <w:rsid w:val="00B11BAA"/>
    <w:rsid w:val="00B17E8A"/>
    <w:rsid w:val="00B751BE"/>
    <w:rsid w:val="00B77432"/>
    <w:rsid w:val="00B91202"/>
    <w:rsid w:val="00B94B0F"/>
    <w:rsid w:val="00BB76B0"/>
    <w:rsid w:val="00C01D72"/>
    <w:rsid w:val="00C13ACE"/>
    <w:rsid w:val="00C23FDA"/>
    <w:rsid w:val="00C37BAE"/>
    <w:rsid w:val="00C42507"/>
    <w:rsid w:val="00C60687"/>
    <w:rsid w:val="00C66B90"/>
    <w:rsid w:val="00CB1179"/>
    <w:rsid w:val="00CD4214"/>
    <w:rsid w:val="00CD5ACF"/>
    <w:rsid w:val="00CE6114"/>
    <w:rsid w:val="00CF24C7"/>
    <w:rsid w:val="00CF6FC1"/>
    <w:rsid w:val="00D00AFE"/>
    <w:rsid w:val="00D0750E"/>
    <w:rsid w:val="00D20E4F"/>
    <w:rsid w:val="00D26756"/>
    <w:rsid w:val="00D36AF5"/>
    <w:rsid w:val="00D52E35"/>
    <w:rsid w:val="00D54112"/>
    <w:rsid w:val="00D54B26"/>
    <w:rsid w:val="00D56CDD"/>
    <w:rsid w:val="00D66E4A"/>
    <w:rsid w:val="00D81972"/>
    <w:rsid w:val="00DD682E"/>
    <w:rsid w:val="00DE4AF8"/>
    <w:rsid w:val="00E016E8"/>
    <w:rsid w:val="00E0552F"/>
    <w:rsid w:val="00E07824"/>
    <w:rsid w:val="00E23F70"/>
    <w:rsid w:val="00E31C96"/>
    <w:rsid w:val="00E42E7F"/>
    <w:rsid w:val="00E45B54"/>
    <w:rsid w:val="00E46612"/>
    <w:rsid w:val="00E56030"/>
    <w:rsid w:val="00E733AC"/>
    <w:rsid w:val="00E822BE"/>
    <w:rsid w:val="00E84F3B"/>
    <w:rsid w:val="00E87D2A"/>
    <w:rsid w:val="00EA4458"/>
    <w:rsid w:val="00EA64E5"/>
    <w:rsid w:val="00EC4A51"/>
    <w:rsid w:val="00EC5A9C"/>
    <w:rsid w:val="00EE6F76"/>
    <w:rsid w:val="00EE720D"/>
    <w:rsid w:val="00EF7052"/>
    <w:rsid w:val="00F0423E"/>
    <w:rsid w:val="00F10826"/>
    <w:rsid w:val="00F33578"/>
    <w:rsid w:val="00F36EB2"/>
    <w:rsid w:val="00F37458"/>
    <w:rsid w:val="00F401E8"/>
    <w:rsid w:val="00F4056E"/>
    <w:rsid w:val="00F560EC"/>
    <w:rsid w:val="00F827F8"/>
    <w:rsid w:val="00F8611A"/>
    <w:rsid w:val="00F95889"/>
    <w:rsid w:val="00FA6118"/>
    <w:rsid w:val="00FA6C72"/>
    <w:rsid w:val="00FB4A2E"/>
    <w:rsid w:val="00FB67FF"/>
    <w:rsid w:val="00FC7BDA"/>
    <w:rsid w:val="00FD78FE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1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3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37BA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1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3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37B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A3FA-B1EC-4C13-A547-0B74C3B8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6</cp:revision>
  <cp:lastPrinted>2025-02-20T10:03:00Z</cp:lastPrinted>
  <dcterms:created xsi:type="dcterms:W3CDTF">2025-02-20T09:54:00Z</dcterms:created>
  <dcterms:modified xsi:type="dcterms:W3CDTF">2025-06-03T05:14:00Z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